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7A7E1" w14:textId="77777777" w:rsidR="00EE5F2F" w:rsidRDefault="008F40E9" w:rsidP="008F40E9">
      <w:pPr>
        <w:jc w:val="center"/>
      </w:pPr>
      <w:r w:rsidRPr="008F40E9">
        <w:t xml:space="preserve"> </w:t>
      </w:r>
      <w:r>
        <w:t xml:space="preserve">Муниципальное </w:t>
      </w:r>
      <w:r w:rsidR="00EE5F2F">
        <w:t>б</w:t>
      </w:r>
      <w:r>
        <w:t xml:space="preserve">юджетное </w:t>
      </w:r>
      <w:r w:rsidR="00EE5F2F">
        <w:t>учреждение дополнительного о</w:t>
      </w:r>
      <w:r>
        <w:t xml:space="preserve">бразования </w:t>
      </w:r>
    </w:p>
    <w:p w14:paraId="16203131" w14:textId="13C3CC1C" w:rsidR="008F40E9" w:rsidRPr="007A085B" w:rsidRDefault="008F40E9" w:rsidP="008F40E9">
      <w:pPr>
        <w:jc w:val="center"/>
      </w:pPr>
      <w:r>
        <w:t>«</w:t>
      </w:r>
      <w:r w:rsidR="002B5685">
        <w:t>Детская ш</w:t>
      </w:r>
      <w:r>
        <w:t>кола искусств №51»</w:t>
      </w:r>
    </w:p>
    <w:p w14:paraId="6C0BDF18" w14:textId="77777777" w:rsidR="008F40E9" w:rsidRPr="007A085B" w:rsidRDefault="008F40E9" w:rsidP="008F40E9"/>
    <w:tbl>
      <w:tblPr>
        <w:tblpPr w:leftFromText="180" w:rightFromText="180" w:vertAnchor="text" w:horzAnchor="margin" w:tblpX="-743" w:tblpY="309"/>
        <w:tblW w:w="10456" w:type="dxa"/>
        <w:tblLook w:val="04A0" w:firstRow="1" w:lastRow="0" w:firstColumn="1" w:lastColumn="0" w:noHBand="0" w:noVBand="1"/>
      </w:tblPr>
      <w:tblGrid>
        <w:gridCol w:w="4185"/>
        <w:gridCol w:w="3011"/>
        <w:gridCol w:w="3260"/>
      </w:tblGrid>
      <w:tr w:rsidR="008F40E9" w:rsidRPr="007A085B" w14:paraId="109BDC7A" w14:textId="77777777" w:rsidTr="008F40E9">
        <w:tc>
          <w:tcPr>
            <w:tcW w:w="3369" w:type="dxa"/>
          </w:tcPr>
          <w:tbl>
            <w:tblPr>
              <w:tblpPr w:leftFromText="180" w:rightFromText="180" w:vertAnchor="text" w:horzAnchor="margin" w:tblpXSpec="center" w:tblpY="61"/>
              <w:tblW w:w="3969" w:type="dxa"/>
              <w:tblLook w:val="04A0" w:firstRow="1" w:lastRow="0" w:firstColumn="1" w:lastColumn="0" w:noHBand="0" w:noVBand="1"/>
            </w:tblPr>
            <w:tblGrid>
              <w:gridCol w:w="3969"/>
            </w:tblGrid>
            <w:tr w:rsidR="008F40E9" w:rsidRPr="00D1702D" w14:paraId="5CCE6BBE" w14:textId="77777777" w:rsidTr="008F40E9">
              <w:tc>
                <w:tcPr>
                  <w:tcW w:w="3969" w:type="dxa"/>
                </w:tcPr>
                <w:p w14:paraId="1E7A81B3" w14:textId="77777777" w:rsidR="008F40E9" w:rsidRPr="00D1702D" w:rsidRDefault="008F40E9" w:rsidP="008F40E9">
                  <w:pPr>
                    <w:widowControl w:val="0"/>
                    <w:tabs>
                      <w:tab w:val="left" w:pos="9288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</w:p>
              </w:tc>
            </w:tr>
          </w:tbl>
          <w:p w14:paraId="76084F4E" w14:textId="77777777" w:rsidR="008F40E9" w:rsidRPr="007A085B" w:rsidRDefault="008F40E9" w:rsidP="008F40E9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37D76A22" w14:textId="77777777" w:rsidR="008F40E9" w:rsidRPr="007A085B" w:rsidRDefault="008F40E9" w:rsidP="008F40E9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5E0F6B7F" w14:textId="77777777" w:rsidR="008F40E9" w:rsidRPr="007A085B" w:rsidRDefault="008F40E9" w:rsidP="008F40E9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4665F908" w14:textId="77777777" w:rsidR="008F40E9" w:rsidRDefault="008F40E9" w:rsidP="008F40E9">
      <w:pPr>
        <w:pStyle w:val="a8"/>
        <w:spacing w:line="36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</w:t>
      </w:r>
    </w:p>
    <w:p w14:paraId="510F7109" w14:textId="77777777" w:rsidR="00667A14" w:rsidRPr="001326C5" w:rsidRDefault="00667A14" w:rsidP="00667A14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58704AE6" w14:textId="77777777" w:rsidR="00667A14" w:rsidRPr="001326C5" w:rsidRDefault="00667A14" w:rsidP="00667A14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66F63138" w14:textId="77777777" w:rsidR="008F40E9" w:rsidRDefault="008F40E9" w:rsidP="00667A14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DCB1F1E" w14:textId="389C0A78" w:rsidR="008F40E9" w:rsidRDefault="008F40E9" w:rsidP="008F40E9">
      <w:pPr>
        <w:jc w:val="center"/>
        <w:rPr>
          <w:sz w:val="36"/>
          <w:szCs w:val="36"/>
        </w:rPr>
      </w:pPr>
      <w:r w:rsidRPr="00FE2429">
        <w:rPr>
          <w:sz w:val="36"/>
          <w:szCs w:val="36"/>
        </w:rPr>
        <w:t xml:space="preserve">ДОПОЛНИТЕЛЬНАЯ ОБЩЕРАЗВИВАЮЩАЯ </w:t>
      </w:r>
      <w:r w:rsidR="002B5685">
        <w:rPr>
          <w:sz w:val="36"/>
          <w:szCs w:val="36"/>
        </w:rPr>
        <w:t xml:space="preserve">ОБЩЕОБРАЗОВАТЕЛЬНАЯ </w:t>
      </w:r>
      <w:r w:rsidRPr="00FE2429">
        <w:rPr>
          <w:sz w:val="36"/>
          <w:szCs w:val="36"/>
        </w:rPr>
        <w:t>ПРОГРАММА</w:t>
      </w:r>
    </w:p>
    <w:p w14:paraId="44757958" w14:textId="77777777" w:rsidR="008F40E9" w:rsidRPr="009602E9" w:rsidRDefault="008F40E9" w:rsidP="009C29A1">
      <w:pPr>
        <w:spacing w:line="360" w:lineRule="auto"/>
        <w:rPr>
          <w:b/>
          <w:sz w:val="28"/>
          <w:szCs w:val="28"/>
        </w:rPr>
      </w:pPr>
    </w:p>
    <w:p w14:paraId="69BD0EB1" w14:textId="3A501B73" w:rsidR="008F40E9" w:rsidRPr="002B5685" w:rsidRDefault="005D14DA" w:rsidP="008F40E9">
      <w:pPr>
        <w:spacing w:line="360" w:lineRule="auto"/>
        <w:jc w:val="center"/>
        <w:rPr>
          <w:bCs/>
          <w:sz w:val="32"/>
          <w:szCs w:val="32"/>
        </w:rPr>
      </w:pPr>
      <w:r w:rsidRPr="002B5685">
        <w:rPr>
          <w:bCs/>
          <w:sz w:val="32"/>
          <w:szCs w:val="32"/>
        </w:rPr>
        <w:t>Традиционные</w:t>
      </w:r>
      <w:r w:rsidR="008F40E9" w:rsidRPr="002B5685">
        <w:rPr>
          <w:bCs/>
          <w:sz w:val="32"/>
          <w:szCs w:val="32"/>
        </w:rPr>
        <w:t xml:space="preserve"> росписи</w:t>
      </w:r>
      <w:r w:rsidRPr="002B5685">
        <w:rPr>
          <w:bCs/>
          <w:sz w:val="32"/>
          <w:szCs w:val="32"/>
        </w:rPr>
        <w:t xml:space="preserve"> России</w:t>
      </w:r>
    </w:p>
    <w:p w14:paraId="14E98175" w14:textId="77777777" w:rsidR="008F40E9" w:rsidRPr="0047753C" w:rsidRDefault="008F40E9" w:rsidP="008F40E9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реализации: 2</w:t>
      </w:r>
      <w:r w:rsidRPr="0047753C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14:paraId="5D182138" w14:textId="77777777" w:rsidR="008F40E9" w:rsidRPr="0047753C" w:rsidRDefault="008F40E9" w:rsidP="008F40E9">
      <w:pPr>
        <w:tabs>
          <w:tab w:val="left" w:pos="9288"/>
        </w:tabs>
        <w:rPr>
          <w:b/>
          <w:sz w:val="28"/>
          <w:szCs w:val="28"/>
        </w:rPr>
      </w:pPr>
    </w:p>
    <w:p w14:paraId="01BF58A2" w14:textId="77777777" w:rsidR="008F40E9" w:rsidRDefault="008F40E9" w:rsidP="008F40E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14:paraId="24B7F8EC" w14:textId="77777777" w:rsidR="008F40E9" w:rsidRDefault="008F40E9" w:rsidP="008F40E9">
      <w:pPr>
        <w:tabs>
          <w:tab w:val="left" w:pos="9288"/>
        </w:tabs>
        <w:rPr>
          <w:sz w:val="28"/>
          <w:szCs w:val="28"/>
        </w:rPr>
      </w:pPr>
    </w:p>
    <w:p w14:paraId="40D546CF" w14:textId="77777777" w:rsidR="008F40E9" w:rsidRDefault="008F40E9" w:rsidP="008F40E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8F40E9" w14:paraId="1400A162" w14:textId="77777777" w:rsidTr="008F40E9">
        <w:tc>
          <w:tcPr>
            <w:tcW w:w="4501" w:type="dxa"/>
          </w:tcPr>
          <w:p w14:paraId="510A5235" w14:textId="77777777" w:rsidR="008F40E9" w:rsidRDefault="008F40E9" w:rsidP="008F40E9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773BF62E" w14:textId="77777777" w:rsidR="008F40E9" w:rsidRDefault="008F40E9" w:rsidP="008F40E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14:paraId="52602AC9" w14:textId="77777777" w:rsidR="008F40E9" w:rsidRPr="0047753C" w:rsidRDefault="008F40E9" w:rsidP="008F40E9">
      <w:pPr>
        <w:jc w:val="center"/>
        <w:rPr>
          <w:sz w:val="28"/>
          <w:szCs w:val="28"/>
        </w:rPr>
      </w:pPr>
    </w:p>
    <w:p w14:paraId="4E564666" w14:textId="77777777" w:rsidR="008F40E9" w:rsidRPr="0047753C" w:rsidRDefault="008F40E9" w:rsidP="008F40E9">
      <w:pPr>
        <w:rPr>
          <w:sz w:val="28"/>
          <w:szCs w:val="28"/>
        </w:rPr>
      </w:pPr>
    </w:p>
    <w:p w14:paraId="5ED787AD" w14:textId="77777777" w:rsidR="008F40E9" w:rsidRDefault="008F40E9" w:rsidP="008F40E9">
      <w:pPr>
        <w:jc w:val="center"/>
        <w:rPr>
          <w:sz w:val="28"/>
          <w:szCs w:val="28"/>
        </w:rPr>
      </w:pPr>
    </w:p>
    <w:p w14:paraId="0D7CE2C6" w14:textId="77777777" w:rsidR="00931EB5" w:rsidRDefault="00931EB5" w:rsidP="008F40E9">
      <w:pPr>
        <w:jc w:val="center"/>
        <w:rPr>
          <w:sz w:val="28"/>
          <w:szCs w:val="28"/>
        </w:rPr>
      </w:pPr>
    </w:p>
    <w:p w14:paraId="0B148120" w14:textId="77777777" w:rsidR="00EE5F2F" w:rsidRDefault="00EE5F2F" w:rsidP="008F40E9">
      <w:pPr>
        <w:jc w:val="center"/>
        <w:rPr>
          <w:sz w:val="28"/>
          <w:szCs w:val="28"/>
        </w:rPr>
      </w:pPr>
    </w:p>
    <w:p w14:paraId="2CAA6F22" w14:textId="77777777" w:rsidR="00EE5F2F" w:rsidRDefault="00EE5F2F" w:rsidP="008F40E9">
      <w:pPr>
        <w:jc w:val="center"/>
        <w:rPr>
          <w:sz w:val="28"/>
          <w:szCs w:val="28"/>
        </w:rPr>
      </w:pPr>
    </w:p>
    <w:p w14:paraId="21764245" w14:textId="77777777" w:rsidR="00EE5F2F" w:rsidRDefault="00EE5F2F" w:rsidP="008F40E9">
      <w:pPr>
        <w:jc w:val="center"/>
        <w:rPr>
          <w:sz w:val="28"/>
          <w:szCs w:val="28"/>
        </w:rPr>
      </w:pPr>
    </w:p>
    <w:p w14:paraId="50D91F84" w14:textId="77777777" w:rsidR="00EE5F2F" w:rsidRDefault="00EE5F2F" w:rsidP="008F40E9">
      <w:pPr>
        <w:jc w:val="center"/>
        <w:rPr>
          <w:sz w:val="28"/>
          <w:szCs w:val="28"/>
        </w:rPr>
      </w:pPr>
    </w:p>
    <w:p w14:paraId="349AEB9D" w14:textId="77777777" w:rsidR="00EE5F2F" w:rsidRDefault="00EE5F2F" w:rsidP="008F40E9">
      <w:pPr>
        <w:jc w:val="center"/>
        <w:rPr>
          <w:sz w:val="28"/>
          <w:szCs w:val="28"/>
        </w:rPr>
      </w:pPr>
    </w:p>
    <w:p w14:paraId="364DA5A6" w14:textId="77777777" w:rsidR="00EE5F2F" w:rsidRDefault="00EE5F2F" w:rsidP="008F40E9">
      <w:pPr>
        <w:jc w:val="center"/>
        <w:rPr>
          <w:sz w:val="28"/>
          <w:szCs w:val="28"/>
        </w:rPr>
      </w:pPr>
    </w:p>
    <w:p w14:paraId="5BD8B34F" w14:textId="77777777" w:rsidR="00EE5F2F" w:rsidRDefault="00EE5F2F" w:rsidP="008F40E9">
      <w:pPr>
        <w:jc w:val="center"/>
        <w:rPr>
          <w:sz w:val="28"/>
          <w:szCs w:val="28"/>
        </w:rPr>
      </w:pPr>
    </w:p>
    <w:p w14:paraId="2363CE05" w14:textId="77777777" w:rsidR="00EE5F2F" w:rsidRDefault="00EE5F2F" w:rsidP="008F40E9">
      <w:pPr>
        <w:jc w:val="center"/>
        <w:rPr>
          <w:sz w:val="28"/>
          <w:szCs w:val="28"/>
        </w:rPr>
      </w:pPr>
    </w:p>
    <w:p w14:paraId="46E35402" w14:textId="77777777" w:rsidR="00EE5F2F" w:rsidRDefault="00EE5F2F" w:rsidP="008F40E9">
      <w:pPr>
        <w:jc w:val="center"/>
        <w:rPr>
          <w:sz w:val="28"/>
          <w:szCs w:val="28"/>
        </w:rPr>
      </w:pPr>
    </w:p>
    <w:p w14:paraId="1A1AA16D" w14:textId="77777777" w:rsidR="00EE5F2F" w:rsidRDefault="00EE5F2F" w:rsidP="008F40E9">
      <w:pPr>
        <w:jc w:val="center"/>
        <w:rPr>
          <w:sz w:val="28"/>
          <w:szCs w:val="28"/>
        </w:rPr>
      </w:pPr>
    </w:p>
    <w:p w14:paraId="0AAF9E21" w14:textId="77777777" w:rsidR="00EE5F2F" w:rsidRDefault="00EE5F2F" w:rsidP="008F40E9">
      <w:pPr>
        <w:jc w:val="center"/>
        <w:rPr>
          <w:sz w:val="28"/>
          <w:szCs w:val="28"/>
        </w:rPr>
      </w:pPr>
    </w:p>
    <w:p w14:paraId="0E520F10" w14:textId="77777777" w:rsidR="00EE5F2F" w:rsidRDefault="00EE5F2F" w:rsidP="008F40E9">
      <w:pPr>
        <w:jc w:val="center"/>
        <w:rPr>
          <w:sz w:val="28"/>
          <w:szCs w:val="28"/>
        </w:rPr>
      </w:pPr>
    </w:p>
    <w:p w14:paraId="7D189FB1" w14:textId="77777777" w:rsidR="00EE5F2F" w:rsidRDefault="00EE5F2F" w:rsidP="008F40E9">
      <w:pPr>
        <w:jc w:val="center"/>
        <w:rPr>
          <w:sz w:val="28"/>
          <w:szCs w:val="28"/>
        </w:rPr>
      </w:pPr>
    </w:p>
    <w:p w14:paraId="34B3430F" w14:textId="77777777" w:rsidR="00EE5F2F" w:rsidRDefault="00EE5F2F" w:rsidP="008F40E9">
      <w:pPr>
        <w:jc w:val="center"/>
        <w:rPr>
          <w:sz w:val="28"/>
          <w:szCs w:val="28"/>
        </w:rPr>
      </w:pPr>
    </w:p>
    <w:p w14:paraId="5C2076BB" w14:textId="77777777" w:rsidR="00931EB5" w:rsidRDefault="00931EB5" w:rsidP="008F40E9">
      <w:pPr>
        <w:jc w:val="center"/>
        <w:rPr>
          <w:sz w:val="28"/>
          <w:szCs w:val="28"/>
        </w:rPr>
      </w:pPr>
    </w:p>
    <w:p w14:paraId="6477CD6E" w14:textId="77777777" w:rsidR="00931EB5" w:rsidRDefault="00931EB5" w:rsidP="008F40E9">
      <w:pPr>
        <w:jc w:val="center"/>
        <w:rPr>
          <w:sz w:val="28"/>
          <w:szCs w:val="28"/>
        </w:rPr>
      </w:pPr>
    </w:p>
    <w:p w14:paraId="6310EB92" w14:textId="33E48FAA" w:rsidR="009C29A1" w:rsidRDefault="009C29A1" w:rsidP="009C29A1">
      <w:pPr>
        <w:jc w:val="center"/>
        <w:rPr>
          <w:sz w:val="28"/>
          <w:szCs w:val="28"/>
        </w:rPr>
      </w:pPr>
      <w:r>
        <w:rPr>
          <w:sz w:val="28"/>
          <w:szCs w:val="28"/>
        </w:rPr>
        <w:t>п.г.т.</w:t>
      </w:r>
      <w:r w:rsidR="00931EB5">
        <w:rPr>
          <w:sz w:val="28"/>
          <w:szCs w:val="28"/>
        </w:rPr>
        <w:t>Яя</w:t>
      </w:r>
      <w:r>
        <w:rPr>
          <w:sz w:val="28"/>
          <w:szCs w:val="28"/>
        </w:rPr>
        <w:t xml:space="preserve"> 202</w:t>
      </w:r>
      <w:r w:rsidR="002B5685">
        <w:rPr>
          <w:sz w:val="28"/>
          <w:szCs w:val="28"/>
        </w:rPr>
        <w:t xml:space="preserve">3 </w:t>
      </w:r>
      <w:r>
        <w:rPr>
          <w:sz w:val="28"/>
          <w:szCs w:val="28"/>
        </w:rPr>
        <w:t>г.</w:t>
      </w:r>
    </w:p>
    <w:p w14:paraId="1B2A2E7C" w14:textId="77777777" w:rsidR="00931EB5" w:rsidRDefault="00931EB5" w:rsidP="008F40E9">
      <w:pPr>
        <w:jc w:val="center"/>
        <w:rPr>
          <w:sz w:val="28"/>
          <w:szCs w:val="28"/>
        </w:rPr>
      </w:pPr>
    </w:p>
    <w:p w14:paraId="3C461AD9" w14:textId="77777777" w:rsidR="008F40E9" w:rsidRDefault="008F40E9" w:rsidP="008F40E9">
      <w:pPr>
        <w:jc w:val="center"/>
        <w:rPr>
          <w:sz w:val="28"/>
          <w:szCs w:val="28"/>
        </w:rPr>
      </w:pPr>
    </w:p>
    <w:p w14:paraId="6880BB77" w14:textId="77777777" w:rsidR="00931EB5" w:rsidRDefault="009C29A1" w:rsidP="009C29A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931EB5" w:rsidRPr="009C6613">
        <w:rPr>
          <w:b/>
          <w:sz w:val="28"/>
          <w:szCs w:val="28"/>
        </w:rPr>
        <w:t>Пояснительная записка</w:t>
      </w:r>
    </w:p>
    <w:p w14:paraId="2DA4ACC2" w14:textId="77777777" w:rsidR="00931EB5" w:rsidRDefault="00931EB5" w:rsidP="00F434AF">
      <w:pPr>
        <w:spacing w:line="360" w:lineRule="auto"/>
        <w:jc w:val="center"/>
        <w:rPr>
          <w:b/>
          <w:sz w:val="28"/>
          <w:szCs w:val="28"/>
        </w:rPr>
      </w:pPr>
    </w:p>
    <w:p w14:paraId="218450DD" w14:textId="77777777" w:rsidR="00931EB5" w:rsidRPr="00F76C53" w:rsidRDefault="00931EB5" w:rsidP="00F434AF">
      <w:pPr>
        <w:spacing w:line="360" w:lineRule="auto"/>
        <w:jc w:val="center"/>
        <w:rPr>
          <w:b/>
        </w:rPr>
      </w:pPr>
    </w:p>
    <w:p w14:paraId="6C1F0593" w14:textId="77777777" w:rsidR="00931EB5" w:rsidRPr="000406E8" w:rsidRDefault="00931EB5" w:rsidP="009C29A1">
      <w:pPr>
        <w:spacing w:line="360" w:lineRule="auto"/>
        <w:ind w:firstLine="708"/>
        <w:rPr>
          <w:b/>
          <w:i/>
          <w:sz w:val="28"/>
          <w:szCs w:val="28"/>
        </w:rPr>
      </w:pPr>
      <w:r w:rsidRPr="000406E8">
        <w:rPr>
          <w:b/>
          <w:i/>
          <w:sz w:val="28"/>
          <w:szCs w:val="28"/>
        </w:rPr>
        <w:t>Направленность</w:t>
      </w:r>
    </w:p>
    <w:p w14:paraId="7D25C9B1" w14:textId="77777777" w:rsidR="00931EB5" w:rsidRDefault="00931EB5" w:rsidP="00F434A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</w:t>
      </w:r>
      <w:r w:rsidR="005D14DA">
        <w:rPr>
          <w:b/>
          <w:sz w:val="28"/>
          <w:szCs w:val="28"/>
        </w:rPr>
        <w:t>Традиционные</w:t>
      </w:r>
      <w:r w:rsidR="005D14DA" w:rsidRPr="008F40E9">
        <w:rPr>
          <w:b/>
          <w:sz w:val="28"/>
          <w:szCs w:val="28"/>
        </w:rPr>
        <w:t xml:space="preserve"> росписи</w:t>
      </w:r>
      <w:r w:rsidR="005D14DA">
        <w:rPr>
          <w:b/>
          <w:sz w:val="28"/>
          <w:szCs w:val="28"/>
        </w:rPr>
        <w:t xml:space="preserve"> России</w:t>
      </w:r>
      <w:r w:rsidRPr="000406E8">
        <w:rPr>
          <w:sz w:val="28"/>
          <w:szCs w:val="28"/>
        </w:rPr>
        <w:t>» имеет художественно-эстетическую направленность и способствует развитию художественных способностей и эстетического вкуса у детей.  </w:t>
      </w:r>
    </w:p>
    <w:p w14:paraId="2DB77DB8" w14:textId="77777777" w:rsidR="00931EB5" w:rsidRDefault="00931EB5" w:rsidP="00F434A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Данная п</w:t>
      </w:r>
      <w:r w:rsidRPr="000406E8">
        <w:rPr>
          <w:sz w:val="28"/>
          <w:szCs w:val="28"/>
        </w:rPr>
        <w:t>рограмма  позволяет познакомить учащих</w:t>
      </w:r>
      <w:r>
        <w:rPr>
          <w:sz w:val="28"/>
          <w:szCs w:val="28"/>
        </w:rPr>
        <w:t>ся с</w:t>
      </w:r>
      <w:r w:rsidR="006A1666" w:rsidRPr="006A1666">
        <w:t xml:space="preserve"> </w:t>
      </w:r>
      <w:r w:rsidR="006A1666" w:rsidRPr="006A1666">
        <w:rPr>
          <w:sz w:val="28"/>
          <w:szCs w:val="28"/>
        </w:rPr>
        <w:t>искусством росписи, которая имеет многовековые традиции. Каждый из его видов отличается своеобразием художественно-стилистических черт, основанных на особенностях исторических, экономических, природных условий развития</w:t>
      </w:r>
      <w:r w:rsidRPr="006A1666">
        <w:rPr>
          <w:sz w:val="28"/>
          <w:szCs w:val="28"/>
        </w:rPr>
        <w:t xml:space="preserve">, </w:t>
      </w:r>
      <w:r w:rsidR="005D14DA">
        <w:rPr>
          <w:sz w:val="28"/>
          <w:szCs w:val="28"/>
        </w:rPr>
        <w:t xml:space="preserve">и рассчитана </w:t>
      </w:r>
      <w:r w:rsidR="00760366">
        <w:rPr>
          <w:sz w:val="28"/>
          <w:szCs w:val="28"/>
        </w:rPr>
        <w:t>на детей 9</w:t>
      </w:r>
      <w:r w:rsidR="005D14DA">
        <w:rPr>
          <w:sz w:val="28"/>
          <w:szCs w:val="28"/>
        </w:rPr>
        <w:t xml:space="preserve"> -16 </w:t>
      </w:r>
      <w:r w:rsidRPr="000406E8">
        <w:rPr>
          <w:sz w:val="28"/>
          <w:szCs w:val="28"/>
        </w:rPr>
        <w:t xml:space="preserve">лет; срок </w:t>
      </w:r>
      <w:r>
        <w:rPr>
          <w:sz w:val="28"/>
          <w:szCs w:val="28"/>
        </w:rPr>
        <w:t xml:space="preserve">освоения 2 года; занятия проходят </w:t>
      </w:r>
      <w:r w:rsidRPr="002B298A">
        <w:rPr>
          <w:sz w:val="28"/>
          <w:szCs w:val="28"/>
        </w:rPr>
        <w:t>один раз</w:t>
      </w:r>
      <w:r w:rsidRPr="00931EB5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 неделю  по </w:t>
      </w:r>
      <w:r w:rsidRPr="002B298A">
        <w:rPr>
          <w:sz w:val="28"/>
          <w:szCs w:val="28"/>
        </w:rPr>
        <w:t>2</w:t>
      </w:r>
      <w:r>
        <w:rPr>
          <w:sz w:val="28"/>
          <w:szCs w:val="28"/>
        </w:rPr>
        <w:t xml:space="preserve"> часа</w:t>
      </w:r>
      <w:r w:rsidRPr="001E45CC">
        <w:rPr>
          <w:sz w:val="28"/>
          <w:szCs w:val="28"/>
        </w:rPr>
        <w:t>.</w:t>
      </w:r>
      <w:r w:rsidRPr="000406E8">
        <w:rPr>
          <w:sz w:val="28"/>
          <w:szCs w:val="28"/>
        </w:rPr>
        <w:t xml:space="preserve"> Наполняемость групп, в соответствии с санитарно-эпидемиологическими правилами и но</w:t>
      </w:r>
      <w:r>
        <w:rPr>
          <w:sz w:val="28"/>
          <w:szCs w:val="28"/>
        </w:rPr>
        <w:t>рмативами СанПин 2.4.4. 1251-03</w:t>
      </w:r>
      <w:r w:rsidRPr="00D77522">
        <w:rPr>
          <w:sz w:val="28"/>
          <w:szCs w:val="28"/>
        </w:rPr>
        <w:t>:</w:t>
      </w:r>
      <w:r w:rsidRPr="00D77522">
        <w:rPr>
          <w:b/>
          <w:bCs/>
          <w:sz w:val="28"/>
          <w:szCs w:val="28"/>
        </w:rPr>
        <w:t> </w:t>
      </w:r>
      <w:r w:rsidR="00D77522" w:rsidRPr="00D77522">
        <w:rPr>
          <w:sz w:val="28"/>
          <w:szCs w:val="28"/>
        </w:rPr>
        <w:t>4-10</w:t>
      </w:r>
      <w:r w:rsidRPr="001A2ED0">
        <w:rPr>
          <w:sz w:val="28"/>
          <w:szCs w:val="28"/>
        </w:rPr>
        <w:t xml:space="preserve"> человек.</w:t>
      </w:r>
    </w:p>
    <w:p w14:paraId="735EBD67" w14:textId="77777777" w:rsidR="006A1666" w:rsidRDefault="00931EB5" w:rsidP="00F434A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ориентирована на приобщение детей к искусству </w:t>
      </w:r>
    </w:p>
    <w:p w14:paraId="14951627" w14:textId="77777777" w:rsidR="00931EB5" w:rsidRPr="006A1666" w:rsidRDefault="006A1666" w:rsidP="00F434A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6A1666">
        <w:rPr>
          <w:sz w:val="28"/>
          <w:szCs w:val="28"/>
        </w:rPr>
        <w:t>и к народной культуре , традициям и обычаям русского народа. Способствует осознанию причастности к культуре своего народа. Программа предполагает изложение материала по принципу от простого к сложному, от изучения основных элементов и упражнений до заданий на импровизацию, роспись изображений, создание своих композиций. Итогом обучения будут служить творческие задания, в которых должны проявиться инициативность детей, знания, умения и навыки, полученные на занятиях.</w:t>
      </w:r>
    </w:p>
    <w:p w14:paraId="367F81DA" w14:textId="77777777" w:rsidR="00931EB5" w:rsidRDefault="00931EB5" w:rsidP="00F434AF">
      <w:pPr>
        <w:spacing w:line="360" w:lineRule="auto"/>
        <w:ind w:firstLine="708"/>
        <w:jc w:val="both"/>
        <w:rPr>
          <w:sz w:val="28"/>
          <w:szCs w:val="28"/>
        </w:rPr>
      </w:pPr>
      <w:r w:rsidRPr="008B60A2">
        <w:rPr>
          <w:sz w:val="28"/>
          <w:szCs w:val="28"/>
        </w:rPr>
        <w:t>Предл</w:t>
      </w:r>
      <w:r>
        <w:rPr>
          <w:sz w:val="28"/>
          <w:szCs w:val="28"/>
        </w:rPr>
        <w:t>агаемая систем</w:t>
      </w:r>
      <w:r w:rsidR="002B298A">
        <w:rPr>
          <w:sz w:val="28"/>
          <w:szCs w:val="28"/>
        </w:rPr>
        <w:t>а занятий по изучению росписей</w:t>
      </w:r>
      <w:r w:rsidRPr="00FE2429">
        <w:rPr>
          <w:sz w:val="28"/>
          <w:szCs w:val="28"/>
        </w:rPr>
        <w:t xml:space="preserve">  включает</w:t>
      </w:r>
      <w:r w:rsidR="006A1666">
        <w:rPr>
          <w:color w:val="FF0000"/>
          <w:sz w:val="28"/>
          <w:szCs w:val="28"/>
        </w:rPr>
        <w:t xml:space="preserve"> </w:t>
      </w:r>
      <w:r w:rsidR="006A1666" w:rsidRPr="006A1666">
        <w:rPr>
          <w:sz w:val="28"/>
          <w:szCs w:val="28"/>
        </w:rPr>
        <w:t>4 темы.</w:t>
      </w:r>
      <w:r w:rsidRPr="008B60A2">
        <w:rPr>
          <w:sz w:val="28"/>
          <w:szCs w:val="28"/>
        </w:rPr>
        <w:t xml:space="preserve"> Э</w:t>
      </w:r>
      <w:r w:rsidRPr="000406E8">
        <w:rPr>
          <w:sz w:val="28"/>
          <w:szCs w:val="28"/>
        </w:rPr>
        <w:t>тот вид деятельности хорошо усваивается детьми, расширяет круг их знаний и умений, позволяет им приобрести практиче</w:t>
      </w:r>
      <w:r>
        <w:rPr>
          <w:sz w:val="28"/>
          <w:szCs w:val="28"/>
        </w:rPr>
        <w:t xml:space="preserve">ские навыки. </w:t>
      </w:r>
    </w:p>
    <w:p w14:paraId="54A55E10" w14:textId="77777777" w:rsidR="00931EB5" w:rsidRDefault="00931EB5" w:rsidP="00F434AF">
      <w:pPr>
        <w:spacing w:line="360" w:lineRule="auto"/>
        <w:ind w:firstLine="708"/>
        <w:jc w:val="both"/>
        <w:rPr>
          <w:sz w:val="28"/>
          <w:szCs w:val="28"/>
        </w:rPr>
      </w:pPr>
    </w:p>
    <w:p w14:paraId="67166BCB" w14:textId="77777777" w:rsidR="00F434AF" w:rsidRDefault="00F434AF" w:rsidP="00F434AF">
      <w:pPr>
        <w:spacing w:line="360" w:lineRule="auto"/>
        <w:ind w:firstLine="708"/>
        <w:jc w:val="both"/>
        <w:rPr>
          <w:sz w:val="28"/>
          <w:szCs w:val="28"/>
        </w:rPr>
      </w:pPr>
    </w:p>
    <w:p w14:paraId="62323EBC" w14:textId="77777777" w:rsidR="00F434AF" w:rsidRDefault="00F434AF" w:rsidP="00F434AF">
      <w:pPr>
        <w:spacing w:line="360" w:lineRule="auto"/>
        <w:ind w:firstLine="708"/>
        <w:jc w:val="both"/>
        <w:rPr>
          <w:sz w:val="28"/>
          <w:szCs w:val="28"/>
        </w:rPr>
      </w:pPr>
    </w:p>
    <w:p w14:paraId="3C9D9308" w14:textId="77777777" w:rsidR="00F434AF" w:rsidRDefault="00F434AF" w:rsidP="00F434AF">
      <w:pPr>
        <w:spacing w:line="360" w:lineRule="auto"/>
        <w:ind w:firstLine="708"/>
        <w:jc w:val="both"/>
        <w:rPr>
          <w:sz w:val="28"/>
          <w:szCs w:val="28"/>
        </w:rPr>
      </w:pPr>
    </w:p>
    <w:p w14:paraId="041E607E" w14:textId="77777777" w:rsidR="00F434AF" w:rsidRDefault="00F434AF" w:rsidP="00F434AF">
      <w:pPr>
        <w:spacing w:line="360" w:lineRule="auto"/>
        <w:jc w:val="center"/>
        <w:rPr>
          <w:b/>
          <w:i/>
          <w:sz w:val="28"/>
          <w:szCs w:val="28"/>
        </w:rPr>
      </w:pPr>
    </w:p>
    <w:p w14:paraId="1C68794C" w14:textId="77777777" w:rsidR="00931EB5" w:rsidRPr="000406E8" w:rsidRDefault="00931EB5" w:rsidP="00F434AF">
      <w:pPr>
        <w:spacing w:line="360" w:lineRule="auto"/>
        <w:jc w:val="center"/>
        <w:rPr>
          <w:b/>
          <w:i/>
          <w:sz w:val="28"/>
          <w:szCs w:val="28"/>
        </w:rPr>
      </w:pPr>
      <w:r w:rsidRPr="000406E8">
        <w:rPr>
          <w:b/>
          <w:i/>
          <w:sz w:val="28"/>
          <w:szCs w:val="28"/>
        </w:rPr>
        <w:t>Педагогическая целесообразность</w:t>
      </w:r>
    </w:p>
    <w:p w14:paraId="6F0222F0" w14:textId="77777777" w:rsidR="00931EB5" w:rsidRPr="00B12C8D" w:rsidRDefault="00931EB5" w:rsidP="00F434AF">
      <w:pPr>
        <w:spacing w:line="360" w:lineRule="auto"/>
        <w:jc w:val="both"/>
        <w:rPr>
          <w:sz w:val="28"/>
          <w:szCs w:val="28"/>
        </w:rPr>
      </w:pPr>
      <w:r w:rsidRPr="00B12C8D">
        <w:rPr>
          <w:sz w:val="28"/>
          <w:szCs w:val="28"/>
        </w:rPr>
        <w:t>Занятия</w:t>
      </w:r>
      <w:r w:rsidR="00D77522">
        <w:rPr>
          <w:sz w:val="28"/>
          <w:szCs w:val="28"/>
        </w:rPr>
        <w:t xml:space="preserve"> росписью</w:t>
      </w:r>
      <w:r w:rsidRPr="00B12C8D">
        <w:rPr>
          <w:sz w:val="28"/>
          <w:szCs w:val="28"/>
        </w:rPr>
        <w:t>:</w:t>
      </w:r>
    </w:p>
    <w:p w14:paraId="40033238" w14:textId="77777777" w:rsidR="00931EB5" w:rsidRPr="00B12C8D" w:rsidRDefault="00931EB5" w:rsidP="00F434A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B12C8D">
        <w:rPr>
          <w:sz w:val="28"/>
          <w:szCs w:val="28"/>
        </w:rPr>
        <w:t>способствуют развитию мелкой моторики рук, что в свою очередь влияет на интеллектуальное и речевое развитие ребенка;</w:t>
      </w:r>
    </w:p>
    <w:p w14:paraId="55AA70E0" w14:textId="77777777" w:rsidR="00931EB5" w:rsidRPr="00B12C8D" w:rsidRDefault="00931EB5" w:rsidP="00F434A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B12C8D">
        <w:rPr>
          <w:sz w:val="28"/>
          <w:szCs w:val="28"/>
        </w:rPr>
        <w:t>обеспечивают эмоциональное благополучие ребёнка;</w:t>
      </w:r>
    </w:p>
    <w:p w14:paraId="06B915C0" w14:textId="77777777" w:rsidR="00931EB5" w:rsidRPr="00B12C8D" w:rsidRDefault="00931EB5" w:rsidP="00F434A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B12C8D">
        <w:rPr>
          <w:sz w:val="28"/>
          <w:szCs w:val="28"/>
        </w:rPr>
        <w:t>способствуют целостному процессу психического,  умственного и физического развития ребёнка.</w:t>
      </w:r>
    </w:p>
    <w:p w14:paraId="05840819" w14:textId="77777777" w:rsidR="00931EB5" w:rsidRDefault="00931EB5" w:rsidP="00F434A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B12C8D">
        <w:rPr>
          <w:sz w:val="28"/>
          <w:szCs w:val="28"/>
        </w:rPr>
        <w:t>создают условия для самореализации личности.</w:t>
      </w:r>
    </w:p>
    <w:p w14:paraId="3537540A" w14:textId="77777777" w:rsidR="00931EB5" w:rsidRPr="00027E88" w:rsidRDefault="0072187D" w:rsidP="00F434AF">
      <w:pPr>
        <w:spacing w:line="360" w:lineRule="auto"/>
        <w:jc w:val="both"/>
        <w:rPr>
          <w:sz w:val="28"/>
          <w:szCs w:val="28"/>
        </w:rPr>
      </w:pPr>
      <w:r w:rsidRPr="0072187D">
        <w:rPr>
          <w:sz w:val="28"/>
        </w:rPr>
        <w:t>Художественно-выразительный язык росписи по дереву отличается условностью, декоративностью, соотнесённостью формы изделия и его украшения с утилитарно-практической значимостью предметов. Искусство росписи по дереву тесно связано с живописью, графикой, скульптурой и архитектурой, так как его изобразительными средствами являются цвет, линия, форма и пространство</w:t>
      </w:r>
      <w:r>
        <w:rPr>
          <w:sz w:val="32"/>
          <w:szCs w:val="28"/>
        </w:rPr>
        <w:t xml:space="preserve"> </w:t>
      </w:r>
      <w:r w:rsidR="00931EB5" w:rsidRPr="00027E88">
        <w:rPr>
          <w:sz w:val="28"/>
          <w:szCs w:val="28"/>
        </w:rPr>
        <w:t>в рамках программы – процесс  творческий, осуществляемый через совместную деятельность педагога и детей, детей друг с другом. Через практические  занятия она научит детей преодолевать трудности, принимать самостоятельные решения, находить более продуктивный и действенный способ достижения возникающей в ходе занятий цели.</w:t>
      </w:r>
    </w:p>
    <w:p w14:paraId="269FDCE0" w14:textId="77777777" w:rsidR="00D77522" w:rsidRDefault="00D77522" w:rsidP="00D77522">
      <w:pPr>
        <w:pStyle w:val="a8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326C5">
        <w:rPr>
          <w:rFonts w:ascii="Times New Roman" w:hAnsi="Times New Roman"/>
          <w:color w:val="000000"/>
          <w:sz w:val="28"/>
          <w:szCs w:val="28"/>
        </w:rPr>
        <w:t xml:space="preserve">Занятия </w:t>
      </w:r>
      <w:r>
        <w:rPr>
          <w:rFonts w:ascii="Times New Roman" w:hAnsi="Times New Roman"/>
          <w:color w:val="000000"/>
          <w:sz w:val="28"/>
          <w:szCs w:val="28"/>
        </w:rPr>
        <w:t xml:space="preserve">росписью </w:t>
      </w:r>
      <w:r w:rsidRPr="001326C5">
        <w:rPr>
          <w:rFonts w:ascii="Times New Roman" w:hAnsi="Times New Roman"/>
          <w:color w:val="000000"/>
          <w:sz w:val="28"/>
          <w:szCs w:val="28"/>
        </w:rPr>
        <w:t>способствуют развитию не только знаний о народных художественных промыслах</w:t>
      </w:r>
      <w:r>
        <w:rPr>
          <w:rFonts w:ascii="Times New Roman" w:hAnsi="Times New Roman"/>
          <w:color w:val="000000"/>
          <w:sz w:val="28"/>
          <w:szCs w:val="28"/>
        </w:rPr>
        <w:t xml:space="preserve"> заявленной тематики</w:t>
      </w:r>
      <w:r w:rsidRPr="001326C5">
        <w:rPr>
          <w:rFonts w:ascii="Times New Roman" w:hAnsi="Times New Roman"/>
          <w:color w:val="000000"/>
          <w:sz w:val="28"/>
          <w:szCs w:val="28"/>
        </w:rPr>
        <w:t>, но и  умений по работе кистью, художественного мышления, чувства композиции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26C5">
        <w:rPr>
          <w:rFonts w:ascii="Times New Roman" w:hAnsi="Times New Roman"/>
          <w:color w:val="000000"/>
          <w:sz w:val="28"/>
          <w:szCs w:val="28"/>
        </w:rPr>
        <w:t xml:space="preserve">искусства в его повседневной жизни - главный смысловой стержень программы. Предусматривается широкое привлечение жизненного опыта </w:t>
      </w:r>
      <w:r>
        <w:rPr>
          <w:rFonts w:ascii="Times New Roman" w:hAnsi="Times New Roman"/>
          <w:color w:val="000000"/>
          <w:sz w:val="28"/>
          <w:szCs w:val="28"/>
        </w:rPr>
        <w:t>учащихся</w:t>
      </w:r>
      <w:r w:rsidRPr="001326C5">
        <w:rPr>
          <w:rFonts w:ascii="Times New Roman" w:hAnsi="Times New Roman"/>
          <w:color w:val="000000"/>
          <w:sz w:val="28"/>
          <w:szCs w:val="28"/>
        </w:rPr>
        <w:t xml:space="preserve">, примеров из окружающей действительности. Одной из главных целей преподавания становится задача развития </w:t>
      </w:r>
      <w:r>
        <w:rPr>
          <w:rFonts w:ascii="Times New Roman" w:hAnsi="Times New Roman"/>
          <w:color w:val="000000"/>
          <w:sz w:val="28"/>
          <w:szCs w:val="28"/>
        </w:rPr>
        <w:t>учащихся</w:t>
      </w:r>
      <w:r w:rsidRPr="001326C5">
        <w:rPr>
          <w:rFonts w:ascii="Times New Roman" w:hAnsi="Times New Roman"/>
          <w:color w:val="000000"/>
          <w:sz w:val="28"/>
          <w:szCs w:val="28"/>
        </w:rPr>
        <w:t xml:space="preserve"> интереса к творчеству, способности самореализации. С целью освоения опы</w:t>
      </w:r>
      <w:r w:rsidRPr="001326C5">
        <w:rPr>
          <w:rFonts w:ascii="Times New Roman" w:hAnsi="Times New Roman"/>
          <w:color w:val="000000"/>
          <w:sz w:val="28"/>
          <w:szCs w:val="28"/>
        </w:rPr>
        <w:softHyphen/>
        <w:t xml:space="preserve">та творческого общения в программу вводятся коллективные задания. </w:t>
      </w:r>
    </w:p>
    <w:p w14:paraId="5DE93DA9" w14:textId="77777777" w:rsidR="00A71771" w:rsidRPr="0034706F" w:rsidRDefault="00A71771" w:rsidP="00F434AF">
      <w:pPr>
        <w:spacing w:line="360" w:lineRule="auto"/>
        <w:jc w:val="both"/>
        <w:rPr>
          <w:sz w:val="28"/>
          <w:szCs w:val="28"/>
        </w:rPr>
      </w:pPr>
      <w:r w:rsidRPr="0034706F">
        <w:rPr>
          <w:sz w:val="28"/>
          <w:szCs w:val="28"/>
        </w:rPr>
        <w:t xml:space="preserve">Взяв за основу </w:t>
      </w:r>
      <w:r>
        <w:rPr>
          <w:sz w:val="28"/>
          <w:szCs w:val="28"/>
        </w:rPr>
        <w:t>накопленный опыт в данном направлении</w:t>
      </w:r>
      <w:r w:rsidR="00FC4323">
        <w:rPr>
          <w:sz w:val="28"/>
          <w:szCs w:val="28"/>
        </w:rPr>
        <w:t>,</w:t>
      </w:r>
      <w:r>
        <w:rPr>
          <w:sz w:val="28"/>
          <w:szCs w:val="28"/>
        </w:rPr>
        <w:t xml:space="preserve"> определена следующая</w:t>
      </w:r>
    </w:p>
    <w:p w14:paraId="57EF76C0" w14:textId="77777777" w:rsidR="00F434AF" w:rsidRDefault="00F434AF" w:rsidP="00F434AF">
      <w:pPr>
        <w:spacing w:line="360" w:lineRule="auto"/>
        <w:ind w:firstLine="360"/>
        <w:rPr>
          <w:b/>
          <w:i/>
          <w:sz w:val="28"/>
          <w:szCs w:val="28"/>
        </w:rPr>
      </w:pPr>
    </w:p>
    <w:p w14:paraId="18AB9558" w14:textId="77777777" w:rsidR="00F434AF" w:rsidRDefault="00F434AF" w:rsidP="00F434AF">
      <w:pPr>
        <w:spacing w:line="360" w:lineRule="auto"/>
        <w:ind w:firstLine="360"/>
        <w:rPr>
          <w:b/>
          <w:i/>
          <w:sz w:val="28"/>
          <w:szCs w:val="28"/>
        </w:rPr>
      </w:pPr>
    </w:p>
    <w:p w14:paraId="098D1289" w14:textId="77777777" w:rsidR="00A71771" w:rsidRPr="005726EA" w:rsidRDefault="00A71771" w:rsidP="00F434AF">
      <w:pPr>
        <w:spacing w:line="360" w:lineRule="auto"/>
        <w:ind w:firstLine="360"/>
        <w:rPr>
          <w:b/>
          <w:i/>
          <w:sz w:val="28"/>
          <w:szCs w:val="28"/>
        </w:rPr>
      </w:pPr>
      <w:r w:rsidRPr="000406E8">
        <w:rPr>
          <w:b/>
          <w:i/>
          <w:sz w:val="28"/>
          <w:szCs w:val="28"/>
        </w:rPr>
        <w:t>Цель</w:t>
      </w:r>
      <w:r>
        <w:rPr>
          <w:b/>
          <w:i/>
          <w:sz w:val="28"/>
          <w:szCs w:val="28"/>
        </w:rPr>
        <w:t>:</w:t>
      </w:r>
    </w:p>
    <w:p w14:paraId="040CC2C7" w14:textId="77777777" w:rsidR="00A71771" w:rsidRDefault="00A71771" w:rsidP="00F434AF">
      <w:pPr>
        <w:spacing w:line="360" w:lineRule="auto"/>
        <w:ind w:firstLine="708"/>
        <w:jc w:val="both"/>
        <w:rPr>
          <w:sz w:val="28"/>
          <w:szCs w:val="28"/>
        </w:rPr>
      </w:pPr>
      <w:r w:rsidRPr="004C1B72">
        <w:rPr>
          <w:sz w:val="28"/>
          <w:szCs w:val="28"/>
        </w:rPr>
        <w:t>направлять творческую  деятельность детей, поддерживать поиски, новаторство, развить   способность  выбирать  объект,  тему,  способы  исполнения  творческой работы через создание атмосферы творческого сотрудничества, условий для развития воображения, фантазии, стимулирования чувственно-эмоциональной и духовно-нравственной сферы личности ребенка.</w:t>
      </w:r>
    </w:p>
    <w:p w14:paraId="7898F7D3" w14:textId="77777777" w:rsidR="00A71771" w:rsidRPr="004C1B72" w:rsidRDefault="00A71771" w:rsidP="00F434AF">
      <w:pPr>
        <w:spacing w:line="360" w:lineRule="auto"/>
        <w:ind w:firstLine="708"/>
        <w:rPr>
          <w:b/>
          <w:i/>
          <w:sz w:val="28"/>
          <w:szCs w:val="28"/>
        </w:rPr>
      </w:pPr>
      <w:r w:rsidRPr="004C1B72">
        <w:rPr>
          <w:b/>
          <w:i/>
          <w:sz w:val="28"/>
          <w:szCs w:val="28"/>
        </w:rPr>
        <w:t>Задачи:</w:t>
      </w:r>
    </w:p>
    <w:p w14:paraId="1F6847F3" w14:textId="77777777" w:rsidR="00A71771" w:rsidRDefault="00A71771" w:rsidP="00F434AF">
      <w:pPr>
        <w:spacing w:line="360" w:lineRule="auto"/>
        <w:rPr>
          <w:b/>
          <w:sz w:val="28"/>
          <w:szCs w:val="28"/>
        </w:rPr>
      </w:pPr>
      <w:r w:rsidRPr="004C1B72">
        <w:rPr>
          <w:b/>
          <w:i/>
          <w:sz w:val="28"/>
          <w:szCs w:val="28"/>
        </w:rPr>
        <w:t>Образовательные</w:t>
      </w:r>
      <w:r w:rsidRPr="004C1B72">
        <w:rPr>
          <w:b/>
          <w:sz w:val="28"/>
          <w:szCs w:val="28"/>
        </w:rPr>
        <w:t>:</w:t>
      </w:r>
    </w:p>
    <w:p w14:paraId="7E9CF723" w14:textId="77777777" w:rsidR="00FC4323" w:rsidRPr="001326C5" w:rsidRDefault="00FC4323" w:rsidP="00F434AF">
      <w:pPr>
        <w:pStyle w:val="a8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326C5">
        <w:rPr>
          <w:rFonts w:ascii="Times New Roman" w:hAnsi="Times New Roman"/>
          <w:color w:val="000000"/>
          <w:sz w:val="28"/>
          <w:szCs w:val="28"/>
        </w:rPr>
        <w:t xml:space="preserve">Познакомить </w:t>
      </w:r>
      <w:r>
        <w:rPr>
          <w:rFonts w:ascii="Times New Roman" w:hAnsi="Times New Roman"/>
          <w:color w:val="000000"/>
          <w:sz w:val="28"/>
          <w:szCs w:val="28"/>
        </w:rPr>
        <w:t>учащихся</w:t>
      </w:r>
      <w:r w:rsidRPr="001326C5">
        <w:rPr>
          <w:rFonts w:ascii="Times New Roman" w:hAnsi="Times New Roman"/>
          <w:color w:val="000000"/>
          <w:sz w:val="28"/>
          <w:szCs w:val="28"/>
        </w:rPr>
        <w:t xml:space="preserve"> с </w:t>
      </w:r>
      <w:r>
        <w:rPr>
          <w:rFonts w:ascii="Times New Roman" w:hAnsi="Times New Roman"/>
          <w:color w:val="000000"/>
          <w:sz w:val="28"/>
          <w:szCs w:val="28"/>
        </w:rPr>
        <w:t xml:space="preserve">четырьмя </w:t>
      </w:r>
      <w:r w:rsidRPr="001326C5">
        <w:rPr>
          <w:rFonts w:ascii="Times New Roman" w:hAnsi="Times New Roman"/>
          <w:color w:val="000000"/>
          <w:sz w:val="28"/>
          <w:szCs w:val="28"/>
        </w:rPr>
        <w:t xml:space="preserve"> видами народных промыслов - </w:t>
      </w:r>
      <w:r>
        <w:rPr>
          <w:rFonts w:ascii="Times New Roman" w:hAnsi="Times New Roman"/>
          <w:color w:val="000000"/>
          <w:sz w:val="28"/>
          <w:szCs w:val="28"/>
        </w:rPr>
        <w:t>городецкой, филимоновской, урало-сибирской и  каргопольской росписи</w:t>
      </w:r>
      <w:r w:rsidRPr="001326C5">
        <w:rPr>
          <w:rFonts w:ascii="Times New Roman" w:hAnsi="Times New Roman"/>
          <w:color w:val="000000"/>
          <w:sz w:val="28"/>
          <w:szCs w:val="28"/>
        </w:rPr>
        <w:t>;</w:t>
      </w:r>
    </w:p>
    <w:p w14:paraId="66C1ECF4" w14:textId="77777777" w:rsidR="00FC4323" w:rsidRPr="001326C5" w:rsidRDefault="00FC4323" w:rsidP="00F434AF">
      <w:pPr>
        <w:pStyle w:val="a8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Научить </w:t>
      </w:r>
      <w:r w:rsidRPr="001326C5">
        <w:rPr>
          <w:rFonts w:ascii="Times New Roman" w:hAnsi="Times New Roman"/>
          <w:color w:val="000000"/>
          <w:sz w:val="28"/>
          <w:szCs w:val="28"/>
        </w:rPr>
        <w:t>понимать художественные свойства различных   материалов, красоту формы данной вещи;</w:t>
      </w:r>
    </w:p>
    <w:p w14:paraId="38AC3491" w14:textId="77777777" w:rsidR="00FC4323" w:rsidRDefault="00FC4323" w:rsidP="00F434AF">
      <w:pPr>
        <w:pStyle w:val="a8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Научить  выполнять элементы росписи</w:t>
      </w:r>
      <w:r w:rsidRPr="001326C5">
        <w:rPr>
          <w:rFonts w:ascii="Times New Roman" w:hAnsi="Times New Roman"/>
          <w:color w:val="000000"/>
          <w:sz w:val="28"/>
          <w:szCs w:val="28"/>
        </w:rPr>
        <w:t>.</w:t>
      </w:r>
    </w:p>
    <w:p w14:paraId="4169760B" w14:textId="77777777" w:rsidR="00FC4323" w:rsidRPr="00B652B9" w:rsidRDefault="00FC4323" w:rsidP="00F434AF">
      <w:pPr>
        <w:spacing w:line="360" w:lineRule="auto"/>
        <w:rPr>
          <w:i/>
          <w:sz w:val="28"/>
          <w:szCs w:val="28"/>
        </w:rPr>
      </w:pPr>
      <w:r w:rsidRPr="005726EA">
        <w:rPr>
          <w:b/>
          <w:i/>
          <w:sz w:val="28"/>
          <w:szCs w:val="28"/>
        </w:rPr>
        <w:t>Развивающие</w:t>
      </w:r>
      <w:r>
        <w:rPr>
          <w:i/>
          <w:sz w:val="28"/>
          <w:szCs w:val="28"/>
        </w:rPr>
        <w:t>:</w:t>
      </w:r>
    </w:p>
    <w:p w14:paraId="05E255E6" w14:textId="77777777" w:rsidR="00FC4323" w:rsidRPr="001326C5" w:rsidRDefault="00FC4323" w:rsidP="00F434AF">
      <w:pPr>
        <w:pStyle w:val="a8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326C5">
        <w:rPr>
          <w:rFonts w:ascii="Times New Roman" w:hAnsi="Times New Roman"/>
          <w:color w:val="000000"/>
          <w:sz w:val="28"/>
          <w:szCs w:val="28"/>
        </w:rPr>
        <w:t>Развивать творческие способности у</w:t>
      </w:r>
      <w:r>
        <w:rPr>
          <w:rFonts w:ascii="Times New Roman" w:hAnsi="Times New Roman"/>
          <w:color w:val="000000"/>
          <w:sz w:val="28"/>
          <w:szCs w:val="28"/>
        </w:rPr>
        <w:t>чащихся:</w:t>
      </w:r>
    </w:p>
    <w:p w14:paraId="5705FA1F" w14:textId="77777777" w:rsidR="00FC4323" w:rsidRPr="001326C5" w:rsidRDefault="00FC4323" w:rsidP="00F434AF">
      <w:pPr>
        <w:pStyle w:val="a8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326C5">
        <w:rPr>
          <w:rFonts w:ascii="Times New Roman" w:hAnsi="Times New Roman"/>
          <w:color w:val="000000"/>
          <w:sz w:val="28"/>
          <w:szCs w:val="28"/>
        </w:rPr>
        <w:t>внимание, память, образное мышление;</w:t>
      </w:r>
    </w:p>
    <w:p w14:paraId="1B595F7D" w14:textId="77777777" w:rsidR="00FC4323" w:rsidRDefault="00FC4323" w:rsidP="00F434AF">
      <w:pPr>
        <w:pStyle w:val="a8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326C5">
        <w:rPr>
          <w:rFonts w:ascii="Times New Roman" w:hAnsi="Times New Roman"/>
          <w:color w:val="000000"/>
          <w:sz w:val="28"/>
          <w:szCs w:val="28"/>
        </w:rPr>
        <w:t>мелкую моторику пальцев рук;</w:t>
      </w:r>
    </w:p>
    <w:p w14:paraId="4EB10B49" w14:textId="77777777" w:rsidR="00FC4323" w:rsidRDefault="00FC4323" w:rsidP="00F434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0406E8">
        <w:rPr>
          <w:sz w:val="28"/>
          <w:szCs w:val="28"/>
        </w:rPr>
        <w:t>азви</w:t>
      </w:r>
      <w:r>
        <w:rPr>
          <w:sz w:val="28"/>
          <w:szCs w:val="28"/>
        </w:rPr>
        <w:t>ва</w:t>
      </w:r>
      <w:r w:rsidRPr="000406E8">
        <w:rPr>
          <w:sz w:val="28"/>
          <w:szCs w:val="28"/>
        </w:rPr>
        <w:t>ть цветовое восприятие:  понятие о холодных и теплых тонах, способы подбора цвета к фону; подбирать контрастные цвета и цвета, оттеняющие друг друга</w:t>
      </w:r>
      <w:r>
        <w:rPr>
          <w:sz w:val="28"/>
          <w:szCs w:val="28"/>
        </w:rPr>
        <w:t>;</w:t>
      </w:r>
    </w:p>
    <w:p w14:paraId="790AD74B" w14:textId="77777777" w:rsidR="00FC4323" w:rsidRPr="00FC4323" w:rsidRDefault="00FC4323" w:rsidP="00F434AF">
      <w:p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4C1B72">
        <w:rPr>
          <w:sz w:val="28"/>
          <w:szCs w:val="28"/>
        </w:rPr>
        <w:t>азвивать художественный вкус, зрительную память, фантазию,  воображение; «чувство» цвета, формы, пространства; творч</w:t>
      </w:r>
      <w:r>
        <w:rPr>
          <w:sz w:val="28"/>
          <w:szCs w:val="28"/>
        </w:rPr>
        <w:t>ескую активность и инициативу. - С</w:t>
      </w:r>
      <w:r w:rsidRPr="004C1B72">
        <w:rPr>
          <w:sz w:val="28"/>
          <w:szCs w:val="28"/>
        </w:rPr>
        <w:t>пособствовать развитию индивидуальности каждого ребенка;</w:t>
      </w:r>
      <w:r>
        <w:rPr>
          <w:sz w:val="28"/>
          <w:szCs w:val="28"/>
        </w:rPr>
        <w:t xml:space="preserve"> </w:t>
      </w:r>
      <w:r w:rsidRPr="00FC4323">
        <w:rPr>
          <w:sz w:val="28"/>
          <w:szCs w:val="28"/>
        </w:rPr>
        <w:t xml:space="preserve">стремление работать неординарно,  познавать и  осваивать  новые  технологические  приемы.     </w:t>
      </w:r>
    </w:p>
    <w:p w14:paraId="2FF2480A" w14:textId="77777777" w:rsidR="00FC4323" w:rsidRPr="001326C5" w:rsidRDefault="00FC4323" w:rsidP="00F434AF">
      <w:pPr>
        <w:pStyle w:val="a8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CC281C5" w14:textId="77777777" w:rsidR="00FC4323" w:rsidRPr="00FC4323" w:rsidRDefault="00FC4323" w:rsidP="00F434AF">
      <w:pPr>
        <w:pStyle w:val="a8"/>
        <w:spacing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C4323">
        <w:rPr>
          <w:rFonts w:ascii="Times New Roman" w:hAnsi="Times New Roman"/>
          <w:b/>
          <w:i/>
          <w:color w:val="000000"/>
          <w:sz w:val="28"/>
          <w:szCs w:val="28"/>
        </w:rPr>
        <w:t>Воспитательные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:</w:t>
      </w:r>
    </w:p>
    <w:p w14:paraId="4CF9501C" w14:textId="77777777" w:rsidR="00FC4323" w:rsidRPr="001326C5" w:rsidRDefault="00FC4323" w:rsidP="00F434AF">
      <w:pPr>
        <w:pStyle w:val="a8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326C5">
        <w:rPr>
          <w:rFonts w:ascii="Times New Roman" w:hAnsi="Times New Roman"/>
          <w:color w:val="000000"/>
          <w:sz w:val="28"/>
          <w:szCs w:val="28"/>
        </w:rPr>
        <w:t xml:space="preserve">Воспитывать у </w:t>
      </w:r>
      <w:r>
        <w:rPr>
          <w:rFonts w:ascii="Times New Roman" w:hAnsi="Times New Roman"/>
          <w:color w:val="000000"/>
          <w:sz w:val="28"/>
          <w:szCs w:val="28"/>
        </w:rPr>
        <w:t>учащихся</w:t>
      </w:r>
      <w:r w:rsidRPr="001326C5">
        <w:rPr>
          <w:rFonts w:ascii="Times New Roman" w:hAnsi="Times New Roman"/>
          <w:color w:val="000000"/>
          <w:sz w:val="28"/>
          <w:szCs w:val="28"/>
        </w:rPr>
        <w:t xml:space="preserve"> бережное отношение к своему труду;</w:t>
      </w:r>
    </w:p>
    <w:p w14:paraId="13833198" w14:textId="77777777" w:rsidR="00FC4323" w:rsidRDefault="00FC4323" w:rsidP="00F434AF">
      <w:pPr>
        <w:pStyle w:val="a8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326C5">
        <w:rPr>
          <w:rFonts w:ascii="Times New Roman" w:hAnsi="Times New Roman"/>
          <w:color w:val="000000"/>
          <w:sz w:val="28"/>
          <w:szCs w:val="28"/>
        </w:rPr>
        <w:t>трудолюбие и усидчивость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326C5">
        <w:rPr>
          <w:rFonts w:ascii="Times New Roman" w:hAnsi="Times New Roman"/>
          <w:color w:val="000000"/>
          <w:sz w:val="28"/>
          <w:szCs w:val="28"/>
        </w:rPr>
        <w:t>художественный вкус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2B124B84" w14:textId="77777777" w:rsidR="00FC4323" w:rsidRPr="001326C5" w:rsidRDefault="00FC4323" w:rsidP="00F434AF">
      <w:pPr>
        <w:pStyle w:val="a8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326C5">
        <w:rPr>
          <w:rFonts w:ascii="Times New Roman" w:hAnsi="Times New Roman"/>
          <w:color w:val="000000"/>
          <w:sz w:val="28"/>
          <w:szCs w:val="28"/>
        </w:rPr>
        <w:t>способность к самостоятельной работе и анализу проделанной работы.</w:t>
      </w:r>
    </w:p>
    <w:p w14:paraId="77E7E2BD" w14:textId="77777777" w:rsidR="00FC4323" w:rsidRPr="001326C5" w:rsidRDefault="00FC4323" w:rsidP="00F434AF">
      <w:pPr>
        <w:pStyle w:val="a8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п</w:t>
      </w:r>
      <w:r w:rsidRPr="001326C5">
        <w:rPr>
          <w:rFonts w:ascii="Times New Roman" w:hAnsi="Times New Roman"/>
          <w:color w:val="000000"/>
          <w:sz w:val="28"/>
          <w:szCs w:val="28"/>
        </w:rPr>
        <w:t xml:space="preserve">обуждать </w:t>
      </w:r>
      <w:r>
        <w:rPr>
          <w:rFonts w:ascii="Times New Roman" w:hAnsi="Times New Roman"/>
          <w:color w:val="000000"/>
          <w:sz w:val="28"/>
          <w:szCs w:val="28"/>
        </w:rPr>
        <w:t xml:space="preserve">учащихся </w:t>
      </w:r>
      <w:r w:rsidRPr="001326C5">
        <w:rPr>
          <w:rFonts w:ascii="Times New Roman" w:hAnsi="Times New Roman"/>
          <w:color w:val="000000"/>
          <w:sz w:val="28"/>
          <w:szCs w:val="28"/>
        </w:rPr>
        <w:t>участвовать в коллективной работе;</w:t>
      </w:r>
    </w:p>
    <w:p w14:paraId="15F25A0F" w14:textId="77777777" w:rsidR="00FC4323" w:rsidRPr="001326C5" w:rsidRDefault="00FC4323" w:rsidP="00F434AF">
      <w:pPr>
        <w:pStyle w:val="a8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</w:t>
      </w:r>
      <w:r w:rsidRPr="001326C5">
        <w:rPr>
          <w:rFonts w:ascii="Times New Roman" w:hAnsi="Times New Roman"/>
          <w:color w:val="000000"/>
          <w:sz w:val="28"/>
          <w:szCs w:val="28"/>
        </w:rPr>
        <w:t xml:space="preserve">редоставить </w:t>
      </w:r>
      <w:r>
        <w:rPr>
          <w:rFonts w:ascii="Times New Roman" w:hAnsi="Times New Roman"/>
          <w:color w:val="000000"/>
          <w:sz w:val="28"/>
          <w:szCs w:val="28"/>
        </w:rPr>
        <w:t xml:space="preserve">учащимся </w:t>
      </w:r>
      <w:r w:rsidRPr="001326C5">
        <w:rPr>
          <w:rFonts w:ascii="Times New Roman" w:hAnsi="Times New Roman"/>
          <w:color w:val="000000"/>
          <w:sz w:val="28"/>
          <w:szCs w:val="28"/>
        </w:rPr>
        <w:t>возможность самим создавать композиции, новые работы;</w:t>
      </w:r>
    </w:p>
    <w:p w14:paraId="0D75AC6C" w14:textId="77777777" w:rsidR="00FC4323" w:rsidRDefault="00FC4323" w:rsidP="00F434AF">
      <w:pPr>
        <w:pStyle w:val="a8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</w:t>
      </w:r>
      <w:r w:rsidRPr="001326C5">
        <w:rPr>
          <w:rFonts w:ascii="Times New Roman" w:hAnsi="Times New Roman"/>
          <w:color w:val="000000"/>
          <w:sz w:val="28"/>
          <w:szCs w:val="28"/>
        </w:rPr>
        <w:t xml:space="preserve">оспитывать чувство коллективизма, умение прислушиваться к мнению </w:t>
      </w:r>
      <w:r>
        <w:rPr>
          <w:rFonts w:ascii="Times New Roman" w:hAnsi="Times New Roman"/>
          <w:color w:val="000000"/>
          <w:sz w:val="28"/>
          <w:szCs w:val="28"/>
        </w:rPr>
        <w:t>других, уважать их точку зрения;</w:t>
      </w:r>
    </w:p>
    <w:p w14:paraId="76645CD5" w14:textId="77777777" w:rsidR="00FC4323" w:rsidRDefault="00FC4323" w:rsidP="00F434AF">
      <w:pPr>
        <w:pStyle w:val="a8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воспитывать </w:t>
      </w:r>
      <w:r w:rsidRPr="001326C5">
        <w:rPr>
          <w:rFonts w:ascii="Times New Roman" w:hAnsi="Times New Roman"/>
          <w:color w:val="000000"/>
          <w:sz w:val="28"/>
          <w:szCs w:val="28"/>
        </w:rPr>
        <w:t>способность к самостоятельной работе и анализу проделанной работы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034A6107" w14:textId="77777777" w:rsidR="00FC4323" w:rsidRDefault="00FC4323" w:rsidP="00F434AF">
      <w:pPr>
        <w:pStyle w:val="a8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уважение к традициям народного искусства России.</w:t>
      </w:r>
    </w:p>
    <w:p w14:paraId="5778F094" w14:textId="77777777" w:rsidR="00A71771" w:rsidRDefault="00A71771" w:rsidP="00F434AF">
      <w:pPr>
        <w:spacing w:line="360" w:lineRule="auto"/>
        <w:jc w:val="both"/>
        <w:rPr>
          <w:sz w:val="28"/>
          <w:szCs w:val="28"/>
        </w:rPr>
      </w:pPr>
      <w:r w:rsidRPr="000406E8">
        <w:rPr>
          <w:b/>
          <w:bCs/>
          <w:i/>
          <w:iCs/>
          <w:sz w:val="28"/>
          <w:szCs w:val="28"/>
        </w:rPr>
        <w:t>Отличительная особенность</w:t>
      </w:r>
    </w:p>
    <w:p w14:paraId="55B24FF5" w14:textId="77777777" w:rsidR="00A71771" w:rsidRDefault="00A71771" w:rsidP="00F434AF">
      <w:pPr>
        <w:spacing w:line="360" w:lineRule="auto"/>
        <w:ind w:firstLine="708"/>
        <w:jc w:val="both"/>
        <w:rPr>
          <w:sz w:val="28"/>
          <w:szCs w:val="28"/>
        </w:rPr>
      </w:pPr>
      <w:r w:rsidRPr="000406E8">
        <w:rPr>
          <w:sz w:val="28"/>
          <w:szCs w:val="28"/>
        </w:rPr>
        <w:t xml:space="preserve"> Программа рассчитана на полный курс об</w:t>
      </w:r>
      <w:r>
        <w:rPr>
          <w:sz w:val="28"/>
          <w:szCs w:val="28"/>
        </w:rPr>
        <w:t xml:space="preserve">учения детей </w:t>
      </w:r>
      <w:r w:rsidR="005D14DA" w:rsidRPr="005D14DA">
        <w:rPr>
          <w:sz w:val="28"/>
          <w:szCs w:val="28"/>
        </w:rPr>
        <w:t>1</w:t>
      </w:r>
      <w:r w:rsidR="005D14DA">
        <w:rPr>
          <w:sz w:val="28"/>
          <w:szCs w:val="28"/>
        </w:rPr>
        <w:t>1</w:t>
      </w:r>
      <w:r w:rsidR="005D14DA" w:rsidRPr="005D14DA">
        <w:rPr>
          <w:sz w:val="28"/>
          <w:szCs w:val="28"/>
        </w:rPr>
        <w:t xml:space="preserve"> </w:t>
      </w:r>
      <w:r w:rsidRPr="005D14DA">
        <w:rPr>
          <w:sz w:val="28"/>
          <w:szCs w:val="28"/>
        </w:rPr>
        <w:t>-16</w:t>
      </w:r>
      <w:r>
        <w:rPr>
          <w:sz w:val="28"/>
          <w:szCs w:val="28"/>
        </w:rPr>
        <w:t> лет</w:t>
      </w:r>
      <w:r w:rsidRPr="000406E8">
        <w:rPr>
          <w:sz w:val="28"/>
          <w:szCs w:val="28"/>
        </w:rPr>
        <w:t>. В процессе обучения возможно проведение корректировки сложности заданий и внесение изменений в программу, исходя из опыта детей и степени у</w:t>
      </w:r>
      <w:r>
        <w:rPr>
          <w:sz w:val="28"/>
          <w:szCs w:val="28"/>
        </w:rPr>
        <w:t>своения ими учебного материала.</w:t>
      </w:r>
    </w:p>
    <w:p w14:paraId="34B253F4" w14:textId="77777777" w:rsidR="00A71771" w:rsidRDefault="00A71771" w:rsidP="00F434AF">
      <w:pPr>
        <w:spacing w:line="360" w:lineRule="auto"/>
        <w:ind w:firstLine="708"/>
        <w:jc w:val="both"/>
        <w:rPr>
          <w:sz w:val="28"/>
          <w:szCs w:val="28"/>
        </w:rPr>
      </w:pPr>
      <w:r w:rsidRPr="000406E8">
        <w:rPr>
          <w:sz w:val="28"/>
          <w:szCs w:val="28"/>
        </w:rPr>
        <w:t>Программа включает в себя не только обучение технике, но и создание индивиду</w:t>
      </w:r>
      <w:r>
        <w:rPr>
          <w:sz w:val="28"/>
          <w:szCs w:val="28"/>
        </w:rPr>
        <w:t>альных и коллективных работ</w:t>
      </w:r>
      <w:r w:rsidRPr="000406E8">
        <w:rPr>
          <w:sz w:val="28"/>
          <w:szCs w:val="28"/>
        </w:rPr>
        <w:t xml:space="preserve">. </w:t>
      </w:r>
    </w:p>
    <w:p w14:paraId="384B8B56" w14:textId="77777777" w:rsidR="00A71771" w:rsidRPr="000406E8" w:rsidRDefault="00A71771" w:rsidP="00F434AF">
      <w:pPr>
        <w:spacing w:line="360" w:lineRule="auto"/>
        <w:ind w:firstLine="708"/>
        <w:jc w:val="both"/>
        <w:rPr>
          <w:sz w:val="28"/>
          <w:szCs w:val="28"/>
        </w:rPr>
      </w:pPr>
      <w:r w:rsidRPr="000406E8">
        <w:rPr>
          <w:sz w:val="28"/>
          <w:szCs w:val="28"/>
        </w:rPr>
        <w:t>Основное назначение программы – развитие творческой личности ребенка. В основе лежит предметно-практическая деятельность, развивающая глаз и пальцы, координацию движения и речь, углубляет и направляет эмоции, возбуждает фантазию, заставляет работать мысль, расширяет кругозор.</w:t>
      </w:r>
    </w:p>
    <w:p w14:paraId="452D37F6" w14:textId="77777777" w:rsidR="00A71771" w:rsidRPr="00B12C8D" w:rsidRDefault="00A71771" w:rsidP="00F434AF">
      <w:pPr>
        <w:spacing w:line="360" w:lineRule="auto"/>
        <w:jc w:val="both"/>
        <w:rPr>
          <w:sz w:val="28"/>
          <w:szCs w:val="28"/>
        </w:rPr>
      </w:pPr>
    </w:p>
    <w:p w14:paraId="72C8AA69" w14:textId="77777777" w:rsidR="00A71771" w:rsidRPr="000406E8" w:rsidRDefault="00A71771" w:rsidP="00F434AF">
      <w:pPr>
        <w:spacing w:line="360" w:lineRule="auto"/>
        <w:rPr>
          <w:b/>
          <w:i/>
          <w:sz w:val="28"/>
          <w:szCs w:val="28"/>
        </w:rPr>
      </w:pPr>
      <w:r w:rsidRPr="000406E8">
        <w:rPr>
          <w:b/>
          <w:i/>
          <w:sz w:val="28"/>
          <w:szCs w:val="28"/>
        </w:rPr>
        <w:t>Сроки реализации</w:t>
      </w:r>
    </w:p>
    <w:p w14:paraId="173E7A61" w14:textId="6838BD12" w:rsidR="00A71771" w:rsidRPr="008B60A2" w:rsidRDefault="00A71771" w:rsidP="00F434AF">
      <w:pPr>
        <w:spacing w:line="360" w:lineRule="auto"/>
        <w:ind w:firstLine="708"/>
        <w:jc w:val="both"/>
        <w:rPr>
          <w:sz w:val="28"/>
          <w:szCs w:val="28"/>
        </w:rPr>
      </w:pPr>
      <w:r w:rsidRPr="008B60A2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а  ориентирована на детей </w:t>
      </w:r>
      <w:r w:rsidR="002B5685">
        <w:rPr>
          <w:sz w:val="28"/>
          <w:szCs w:val="28"/>
        </w:rPr>
        <w:t>7</w:t>
      </w:r>
      <w:r w:rsidRPr="005D14DA">
        <w:rPr>
          <w:sz w:val="28"/>
          <w:szCs w:val="28"/>
        </w:rPr>
        <w:t>-1</w:t>
      </w:r>
      <w:r w:rsidR="002B5685">
        <w:rPr>
          <w:sz w:val="28"/>
          <w:szCs w:val="28"/>
        </w:rPr>
        <w:t>5</w:t>
      </w:r>
      <w:r w:rsidRPr="008B60A2">
        <w:rPr>
          <w:sz w:val="28"/>
          <w:szCs w:val="28"/>
        </w:rPr>
        <w:t xml:space="preserve"> лет без специаль</w:t>
      </w:r>
      <w:r w:rsidR="00A9501F">
        <w:rPr>
          <w:sz w:val="28"/>
          <w:szCs w:val="28"/>
        </w:rPr>
        <w:t>ной подготовки и рассчитана на 2</w:t>
      </w:r>
      <w:r w:rsidRPr="008B60A2">
        <w:rPr>
          <w:sz w:val="28"/>
          <w:szCs w:val="28"/>
        </w:rPr>
        <w:t xml:space="preserve"> года.</w:t>
      </w:r>
    </w:p>
    <w:p w14:paraId="52E99502" w14:textId="77777777" w:rsidR="00A71771" w:rsidRPr="008B60A2" w:rsidRDefault="00A71771" w:rsidP="00F434AF">
      <w:pPr>
        <w:spacing w:line="360" w:lineRule="auto"/>
        <w:ind w:firstLine="708"/>
        <w:rPr>
          <w:b/>
          <w:i/>
          <w:sz w:val="28"/>
          <w:szCs w:val="28"/>
        </w:rPr>
      </w:pPr>
      <w:r w:rsidRPr="008B60A2">
        <w:rPr>
          <w:b/>
          <w:i/>
          <w:sz w:val="28"/>
          <w:szCs w:val="28"/>
        </w:rPr>
        <w:t>Наполняемость групп</w:t>
      </w:r>
      <w:r>
        <w:rPr>
          <w:b/>
          <w:i/>
          <w:sz w:val="28"/>
          <w:szCs w:val="28"/>
        </w:rPr>
        <w:t>ы</w:t>
      </w:r>
    </w:p>
    <w:p w14:paraId="66064949" w14:textId="77777777" w:rsidR="00A71771" w:rsidRDefault="00B97C0C" w:rsidP="00F434AF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A71771">
        <w:rPr>
          <w:sz w:val="28"/>
          <w:szCs w:val="28"/>
        </w:rPr>
        <w:t>-10</w:t>
      </w:r>
      <w:r w:rsidR="00A71771" w:rsidRPr="001A2ED0">
        <w:rPr>
          <w:sz w:val="28"/>
          <w:szCs w:val="28"/>
        </w:rPr>
        <w:t xml:space="preserve"> человек.</w:t>
      </w:r>
    </w:p>
    <w:p w14:paraId="1A367460" w14:textId="77777777" w:rsidR="00A71771" w:rsidRDefault="00A71771" w:rsidP="00F434AF">
      <w:pPr>
        <w:spacing w:line="360" w:lineRule="auto"/>
        <w:jc w:val="both"/>
        <w:rPr>
          <w:b/>
          <w:i/>
          <w:sz w:val="28"/>
          <w:szCs w:val="28"/>
        </w:rPr>
      </w:pPr>
      <w:r w:rsidRPr="00B652B9">
        <w:rPr>
          <w:b/>
          <w:i/>
          <w:sz w:val="28"/>
          <w:szCs w:val="28"/>
        </w:rPr>
        <w:t>Формы и режим занятий.</w:t>
      </w:r>
    </w:p>
    <w:p w14:paraId="361B4E35" w14:textId="77777777" w:rsidR="00A71771" w:rsidRDefault="00A71771" w:rsidP="00F434AF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Ведущей формой организации занятий является </w:t>
      </w:r>
      <w:r w:rsidRPr="00B652B9">
        <w:rPr>
          <w:b/>
          <w:i/>
          <w:sz w:val="28"/>
          <w:szCs w:val="28"/>
        </w:rPr>
        <w:t>групповая.</w:t>
      </w:r>
    </w:p>
    <w:p w14:paraId="50941E18" w14:textId="77777777" w:rsidR="00A71771" w:rsidRDefault="00A71771" w:rsidP="00F434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групповой формой работы, во время занятий осуществляется индивидуальный и дифференцированный подход к детям. Занятие состоит из двух частей – теоретической и практической. Теоретическую часть педагог </w:t>
      </w:r>
      <w:r>
        <w:rPr>
          <w:sz w:val="28"/>
          <w:szCs w:val="28"/>
        </w:rPr>
        <w:lastRenderedPageBreak/>
        <w:t>планирует с учетом возрастных, психологических и индивидуальных особенностей обучающихся.</w:t>
      </w:r>
    </w:p>
    <w:p w14:paraId="5D536C90" w14:textId="77777777" w:rsidR="00A71771" w:rsidRPr="000406E8" w:rsidRDefault="00A71771" w:rsidP="00F434AF">
      <w:pPr>
        <w:spacing w:line="360" w:lineRule="auto"/>
        <w:ind w:firstLine="708"/>
        <w:rPr>
          <w:b/>
          <w:i/>
          <w:sz w:val="28"/>
          <w:szCs w:val="28"/>
        </w:rPr>
      </w:pPr>
      <w:r w:rsidRPr="000406E8">
        <w:rPr>
          <w:b/>
          <w:i/>
          <w:sz w:val="28"/>
          <w:szCs w:val="28"/>
        </w:rPr>
        <w:t>Режим занятий</w:t>
      </w:r>
    </w:p>
    <w:p w14:paraId="6478B517" w14:textId="77777777" w:rsidR="00A71771" w:rsidRDefault="00A71771" w:rsidP="00F434AF">
      <w:pPr>
        <w:spacing w:line="360" w:lineRule="auto"/>
        <w:rPr>
          <w:sz w:val="28"/>
          <w:szCs w:val="28"/>
        </w:rPr>
      </w:pPr>
      <w:r w:rsidRPr="000406E8">
        <w:rPr>
          <w:sz w:val="28"/>
          <w:szCs w:val="28"/>
        </w:rPr>
        <w:t xml:space="preserve">Занятия </w:t>
      </w:r>
      <w:r>
        <w:rPr>
          <w:sz w:val="28"/>
          <w:szCs w:val="28"/>
        </w:rPr>
        <w:t xml:space="preserve">проводятся </w:t>
      </w:r>
      <w:r w:rsidRPr="002B298A">
        <w:rPr>
          <w:sz w:val="28"/>
          <w:szCs w:val="28"/>
        </w:rPr>
        <w:t xml:space="preserve">1 раз </w:t>
      </w:r>
      <w:r w:rsidRPr="001A2ED0">
        <w:rPr>
          <w:sz w:val="28"/>
          <w:szCs w:val="28"/>
        </w:rPr>
        <w:t>в неделю</w:t>
      </w:r>
      <w:r>
        <w:rPr>
          <w:sz w:val="28"/>
          <w:szCs w:val="28"/>
        </w:rPr>
        <w:t>.</w:t>
      </w:r>
    </w:p>
    <w:p w14:paraId="05C818F6" w14:textId="77777777" w:rsidR="00A71771" w:rsidRPr="0064759D" w:rsidRDefault="00A71771" w:rsidP="00F434AF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852AC2">
        <w:rPr>
          <w:sz w:val="28"/>
          <w:szCs w:val="28"/>
        </w:rPr>
        <w:t xml:space="preserve">Независимо от направлений работы ведется опора на следующие педагогические </w:t>
      </w:r>
      <w:r w:rsidRPr="00852AC2">
        <w:rPr>
          <w:b/>
          <w:i/>
          <w:sz w:val="28"/>
          <w:szCs w:val="28"/>
        </w:rPr>
        <w:t>принципы:</w:t>
      </w:r>
    </w:p>
    <w:p w14:paraId="68725488" w14:textId="77777777" w:rsidR="00A71771" w:rsidRPr="00083A31" w:rsidRDefault="00A71771" w:rsidP="00F434AF">
      <w:pPr>
        <w:spacing w:line="360" w:lineRule="auto"/>
        <w:ind w:firstLine="708"/>
        <w:jc w:val="both"/>
        <w:rPr>
          <w:sz w:val="28"/>
          <w:szCs w:val="28"/>
        </w:rPr>
      </w:pPr>
      <w:r w:rsidRPr="00083A31">
        <w:rPr>
          <w:sz w:val="28"/>
          <w:szCs w:val="28"/>
        </w:rPr>
        <w:t xml:space="preserve">• </w:t>
      </w:r>
      <w:r w:rsidRPr="00083A31">
        <w:rPr>
          <w:b/>
          <w:sz w:val="28"/>
          <w:szCs w:val="28"/>
        </w:rPr>
        <w:t>принцип природосообразности,</w:t>
      </w:r>
      <w:r w:rsidRPr="00083A31">
        <w:rPr>
          <w:sz w:val="28"/>
          <w:szCs w:val="28"/>
        </w:rPr>
        <w:t xml:space="preserve"> один из самых старых педагогических принципов: в процессе обучения следует опираться на возра</w:t>
      </w:r>
      <w:r>
        <w:rPr>
          <w:sz w:val="28"/>
          <w:szCs w:val="28"/>
        </w:rPr>
        <w:t xml:space="preserve">ст и </w:t>
      </w:r>
      <w:r w:rsidRPr="00083A31">
        <w:rPr>
          <w:sz w:val="28"/>
          <w:szCs w:val="28"/>
        </w:rPr>
        <w:t xml:space="preserve">потенциальные возможности учащихся, зоны их ближайшего развития; следует, направлять обучение на самовоспитание, самообразование и самообучение учащихся; </w:t>
      </w:r>
    </w:p>
    <w:p w14:paraId="0521C3F8" w14:textId="77777777" w:rsidR="00A71771" w:rsidRPr="00083A31" w:rsidRDefault="00A71771" w:rsidP="00F434AF">
      <w:pPr>
        <w:spacing w:line="360" w:lineRule="auto"/>
        <w:ind w:firstLine="708"/>
        <w:jc w:val="both"/>
        <w:rPr>
          <w:sz w:val="28"/>
          <w:szCs w:val="28"/>
        </w:rPr>
      </w:pPr>
      <w:r w:rsidRPr="00083A31">
        <w:rPr>
          <w:sz w:val="28"/>
          <w:szCs w:val="28"/>
        </w:rPr>
        <w:t xml:space="preserve">• </w:t>
      </w:r>
      <w:r w:rsidRPr="00083A31">
        <w:rPr>
          <w:b/>
          <w:sz w:val="28"/>
          <w:szCs w:val="28"/>
        </w:rPr>
        <w:t>принцип гуманизации,</w:t>
      </w:r>
      <w:r w:rsidRPr="00083A31">
        <w:rPr>
          <w:sz w:val="28"/>
          <w:szCs w:val="28"/>
        </w:rPr>
        <w:t xml:space="preserve"> суть которого состоит в том, что сам педагогический процесс</w:t>
      </w:r>
      <w:r>
        <w:rPr>
          <w:sz w:val="28"/>
          <w:szCs w:val="28"/>
        </w:rPr>
        <w:t xml:space="preserve"> </w:t>
      </w:r>
      <w:r w:rsidRPr="00083A31">
        <w:rPr>
          <w:sz w:val="28"/>
          <w:szCs w:val="28"/>
        </w:rPr>
        <w:t xml:space="preserve">строится на полном признании гражданских прав учащегося. Этот принцип ставит педагога и ученика на одну ступень - ученик заслуживает такого же уважения, как и педагог; </w:t>
      </w:r>
    </w:p>
    <w:p w14:paraId="7B67BD68" w14:textId="77777777" w:rsidR="00A71771" w:rsidRPr="00083A31" w:rsidRDefault="00A71771" w:rsidP="00F434AF">
      <w:pPr>
        <w:spacing w:line="360" w:lineRule="auto"/>
        <w:ind w:firstLine="708"/>
        <w:jc w:val="both"/>
        <w:rPr>
          <w:sz w:val="28"/>
          <w:szCs w:val="28"/>
        </w:rPr>
      </w:pPr>
      <w:r w:rsidRPr="00083A31">
        <w:rPr>
          <w:sz w:val="28"/>
          <w:szCs w:val="28"/>
        </w:rPr>
        <w:t xml:space="preserve">• </w:t>
      </w:r>
      <w:r w:rsidRPr="00083A31">
        <w:rPr>
          <w:b/>
          <w:sz w:val="28"/>
          <w:szCs w:val="28"/>
        </w:rPr>
        <w:t>принцип целостности,</w:t>
      </w:r>
      <w:r w:rsidRPr="00083A31">
        <w:rPr>
          <w:sz w:val="28"/>
          <w:szCs w:val="28"/>
        </w:rPr>
        <w:t xml:space="preserve"> проявляющийся в наличии единства и взаимосвязи всех компонентов педагогического процесса; </w:t>
      </w:r>
    </w:p>
    <w:p w14:paraId="55DA4773" w14:textId="77777777" w:rsidR="00A9501F" w:rsidRDefault="00B97C0C" w:rsidP="00F434A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•</w:t>
      </w:r>
      <w:r w:rsidR="002B298A">
        <w:rPr>
          <w:b/>
          <w:sz w:val="28"/>
          <w:szCs w:val="28"/>
        </w:rPr>
        <w:t>принцип культуросообразности</w:t>
      </w:r>
      <w:r w:rsidR="00A71771" w:rsidRPr="00083A31">
        <w:rPr>
          <w:sz w:val="28"/>
          <w:szCs w:val="28"/>
        </w:rPr>
        <w:t xml:space="preserve"> - заключается в использовании в воспитании тех</w:t>
      </w:r>
      <w:r w:rsidR="00A71771">
        <w:rPr>
          <w:sz w:val="28"/>
          <w:szCs w:val="28"/>
        </w:rPr>
        <w:t xml:space="preserve"> </w:t>
      </w:r>
      <w:r w:rsidR="00A71771" w:rsidRPr="00083A31">
        <w:rPr>
          <w:sz w:val="28"/>
          <w:szCs w:val="28"/>
        </w:rPr>
        <w:t>культурологических особенностей, к</w:t>
      </w:r>
      <w:r w:rsidR="00F434AF">
        <w:rPr>
          <w:sz w:val="28"/>
          <w:szCs w:val="28"/>
        </w:rPr>
        <w:t>оторые свойственны данной среде.</w:t>
      </w:r>
    </w:p>
    <w:p w14:paraId="31F3EC9B" w14:textId="77777777" w:rsidR="00A9501F" w:rsidRPr="00083A31" w:rsidRDefault="00A9501F" w:rsidP="00A71771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71771" w:rsidRPr="00083A31" w14:paraId="71582F33" w14:textId="77777777" w:rsidTr="00B97C0C">
        <w:tc>
          <w:tcPr>
            <w:tcW w:w="4785" w:type="dxa"/>
          </w:tcPr>
          <w:p w14:paraId="75C8CA60" w14:textId="77777777" w:rsidR="00A71771" w:rsidRPr="0064759D" w:rsidRDefault="00A71771" w:rsidP="00B97C0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4759D">
              <w:rPr>
                <w:b/>
                <w:sz w:val="28"/>
                <w:szCs w:val="28"/>
              </w:rPr>
              <w:t>Основные компоненты</w:t>
            </w:r>
          </w:p>
        </w:tc>
        <w:tc>
          <w:tcPr>
            <w:tcW w:w="4786" w:type="dxa"/>
          </w:tcPr>
          <w:p w14:paraId="3308BD70" w14:textId="77777777" w:rsidR="00A71771" w:rsidRPr="0064759D" w:rsidRDefault="00A71771" w:rsidP="00B97C0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4759D">
              <w:rPr>
                <w:b/>
                <w:sz w:val="28"/>
                <w:szCs w:val="28"/>
              </w:rPr>
              <w:t>Принципы обучения</w:t>
            </w:r>
          </w:p>
        </w:tc>
      </w:tr>
      <w:tr w:rsidR="00A71771" w:rsidRPr="00083A31" w14:paraId="3D7EC097" w14:textId="77777777" w:rsidTr="00B97C0C">
        <w:tc>
          <w:tcPr>
            <w:tcW w:w="4785" w:type="dxa"/>
          </w:tcPr>
          <w:p w14:paraId="5F17BC99" w14:textId="77777777" w:rsidR="00A71771" w:rsidRPr="00083A31" w:rsidRDefault="00A71771" w:rsidP="00B97C0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3A31">
              <w:rPr>
                <w:sz w:val="28"/>
                <w:szCs w:val="28"/>
              </w:rPr>
              <w:t>Задачи обучения</w:t>
            </w:r>
          </w:p>
        </w:tc>
        <w:tc>
          <w:tcPr>
            <w:tcW w:w="4786" w:type="dxa"/>
          </w:tcPr>
          <w:p w14:paraId="2CAB2A33" w14:textId="77777777" w:rsidR="00A71771" w:rsidRPr="00083A31" w:rsidRDefault="00A71771" w:rsidP="00B97C0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3A31">
              <w:rPr>
                <w:sz w:val="28"/>
                <w:szCs w:val="28"/>
              </w:rPr>
              <w:t>Принцип направленности обучения на решение во взаимосвязи задач образования и общего развития обучаемого.</w:t>
            </w:r>
          </w:p>
        </w:tc>
      </w:tr>
      <w:tr w:rsidR="00A71771" w:rsidRPr="00083A31" w14:paraId="72D7B38B" w14:textId="77777777" w:rsidTr="00B97C0C">
        <w:tc>
          <w:tcPr>
            <w:tcW w:w="4785" w:type="dxa"/>
          </w:tcPr>
          <w:p w14:paraId="42AF476F" w14:textId="77777777" w:rsidR="00A71771" w:rsidRPr="00083A31" w:rsidRDefault="00A71771" w:rsidP="00B97C0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3A31">
              <w:rPr>
                <w:sz w:val="28"/>
                <w:szCs w:val="28"/>
              </w:rPr>
              <w:t>Содержание обучения</w:t>
            </w:r>
          </w:p>
        </w:tc>
        <w:tc>
          <w:tcPr>
            <w:tcW w:w="4786" w:type="dxa"/>
          </w:tcPr>
          <w:p w14:paraId="59543A59" w14:textId="77777777" w:rsidR="00A71771" w:rsidRPr="00083A31" w:rsidRDefault="00A71771" w:rsidP="00B97C0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3A31">
              <w:rPr>
                <w:sz w:val="28"/>
                <w:szCs w:val="28"/>
              </w:rPr>
              <w:t>Принцип научности, систематичности и</w:t>
            </w:r>
          </w:p>
          <w:p w14:paraId="0F4F5E0C" w14:textId="77777777" w:rsidR="00A71771" w:rsidRPr="00083A31" w:rsidRDefault="00A71771" w:rsidP="00B97C0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3A31">
              <w:rPr>
                <w:sz w:val="28"/>
                <w:szCs w:val="28"/>
              </w:rPr>
              <w:t>последовательности обучения.</w:t>
            </w:r>
          </w:p>
        </w:tc>
      </w:tr>
      <w:tr w:rsidR="00A71771" w:rsidRPr="00083A31" w14:paraId="071C2AD4" w14:textId="77777777" w:rsidTr="00B97C0C">
        <w:tc>
          <w:tcPr>
            <w:tcW w:w="4785" w:type="dxa"/>
          </w:tcPr>
          <w:p w14:paraId="580FDCBF" w14:textId="77777777" w:rsidR="00A71771" w:rsidRPr="00083A31" w:rsidRDefault="00A71771" w:rsidP="00B97C0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3A31">
              <w:rPr>
                <w:sz w:val="28"/>
                <w:szCs w:val="28"/>
              </w:rPr>
              <w:t>Методы обучения и соответствующие</w:t>
            </w:r>
          </w:p>
          <w:p w14:paraId="739471F6" w14:textId="77777777" w:rsidR="00A71771" w:rsidRPr="00083A31" w:rsidRDefault="00A71771" w:rsidP="00B97C0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3A31">
              <w:rPr>
                <w:sz w:val="28"/>
                <w:szCs w:val="28"/>
              </w:rPr>
              <w:t>им средства</w:t>
            </w:r>
          </w:p>
        </w:tc>
        <w:tc>
          <w:tcPr>
            <w:tcW w:w="4786" w:type="dxa"/>
          </w:tcPr>
          <w:p w14:paraId="20E4DDC2" w14:textId="77777777" w:rsidR="00A71771" w:rsidRPr="00083A31" w:rsidRDefault="00A71771" w:rsidP="00B97C0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3A31">
              <w:rPr>
                <w:sz w:val="28"/>
                <w:szCs w:val="28"/>
              </w:rPr>
              <w:t>Принцип наглядности обучения, сочетания различных методов, а также средств обучения в зависимости от задач и содержания обучения.</w:t>
            </w:r>
          </w:p>
        </w:tc>
      </w:tr>
      <w:tr w:rsidR="00A71771" w:rsidRPr="00083A31" w14:paraId="1279A52C" w14:textId="77777777" w:rsidTr="00B97C0C">
        <w:tc>
          <w:tcPr>
            <w:tcW w:w="4785" w:type="dxa"/>
          </w:tcPr>
          <w:p w14:paraId="5EA3C834" w14:textId="77777777" w:rsidR="00A71771" w:rsidRPr="00083A31" w:rsidRDefault="00A71771" w:rsidP="00B97C0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3A31">
              <w:rPr>
                <w:sz w:val="28"/>
                <w:szCs w:val="28"/>
              </w:rPr>
              <w:lastRenderedPageBreak/>
              <w:t>Формы организации обучения</w:t>
            </w:r>
          </w:p>
        </w:tc>
        <w:tc>
          <w:tcPr>
            <w:tcW w:w="4786" w:type="dxa"/>
          </w:tcPr>
          <w:p w14:paraId="4C444DC7" w14:textId="77777777" w:rsidR="00A71771" w:rsidRPr="00083A31" w:rsidRDefault="00A71771" w:rsidP="00B97C0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3A31">
              <w:rPr>
                <w:sz w:val="28"/>
                <w:szCs w:val="28"/>
              </w:rPr>
              <w:t>Принцип сочетания различных форм</w:t>
            </w:r>
          </w:p>
          <w:p w14:paraId="7368B1CB" w14:textId="77777777" w:rsidR="00A71771" w:rsidRPr="00083A31" w:rsidRDefault="00A71771" w:rsidP="00B97C0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3A31">
              <w:rPr>
                <w:sz w:val="28"/>
                <w:szCs w:val="28"/>
              </w:rPr>
              <w:t>обучения в зависимости от задач, содержания и методов обучения.</w:t>
            </w:r>
          </w:p>
        </w:tc>
      </w:tr>
      <w:tr w:rsidR="00A71771" w:rsidRPr="00083A31" w14:paraId="26E864B5" w14:textId="77777777" w:rsidTr="00B97C0C">
        <w:tc>
          <w:tcPr>
            <w:tcW w:w="4785" w:type="dxa"/>
          </w:tcPr>
          <w:p w14:paraId="5FC2362A" w14:textId="77777777" w:rsidR="00A71771" w:rsidRPr="00083A31" w:rsidRDefault="00A71771" w:rsidP="00B97C0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3A31">
              <w:rPr>
                <w:sz w:val="28"/>
                <w:szCs w:val="28"/>
              </w:rPr>
              <w:t>Условия для обучения</w:t>
            </w:r>
          </w:p>
        </w:tc>
        <w:tc>
          <w:tcPr>
            <w:tcW w:w="4786" w:type="dxa"/>
          </w:tcPr>
          <w:p w14:paraId="38A4D767" w14:textId="77777777" w:rsidR="00A71771" w:rsidRPr="00083A31" w:rsidRDefault="00A71771" w:rsidP="00B97C0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3A31">
              <w:rPr>
                <w:sz w:val="28"/>
                <w:szCs w:val="28"/>
              </w:rPr>
              <w:t>Принцип создания необходимых условий для обучения.</w:t>
            </w:r>
          </w:p>
        </w:tc>
      </w:tr>
      <w:tr w:rsidR="00A71771" w:rsidRPr="00083A31" w14:paraId="2562CF9F" w14:textId="77777777" w:rsidTr="00B97C0C">
        <w:tc>
          <w:tcPr>
            <w:tcW w:w="4785" w:type="dxa"/>
          </w:tcPr>
          <w:p w14:paraId="3C6C48DF" w14:textId="77777777" w:rsidR="00A71771" w:rsidRPr="00083A31" w:rsidRDefault="00A71771" w:rsidP="00B97C0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3A31">
              <w:rPr>
                <w:sz w:val="28"/>
                <w:szCs w:val="28"/>
              </w:rPr>
              <w:t>Результаты обучения</w:t>
            </w:r>
          </w:p>
        </w:tc>
        <w:tc>
          <w:tcPr>
            <w:tcW w:w="4786" w:type="dxa"/>
          </w:tcPr>
          <w:p w14:paraId="21347A0A" w14:textId="77777777" w:rsidR="00A71771" w:rsidRPr="00083A31" w:rsidRDefault="00A71771" w:rsidP="00B97C0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3A31">
              <w:rPr>
                <w:sz w:val="28"/>
                <w:szCs w:val="28"/>
              </w:rPr>
              <w:t>Принцип прочности, осознанности и</w:t>
            </w:r>
          </w:p>
          <w:p w14:paraId="753AA21A" w14:textId="77777777" w:rsidR="00A71771" w:rsidRPr="00083A31" w:rsidRDefault="00A71771" w:rsidP="00B97C0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3A31">
              <w:rPr>
                <w:sz w:val="28"/>
                <w:szCs w:val="28"/>
              </w:rPr>
              <w:t xml:space="preserve">действенности результатов образования, </w:t>
            </w:r>
          </w:p>
          <w:p w14:paraId="6569C2CB" w14:textId="77777777" w:rsidR="00A71771" w:rsidRPr="00083A31" w:rsidRDefault="00A71771" w:rsidP="00B97C0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3A31">
              <w:rPr>
                <w:sz w:val="28"/>
                <w:szCs w:val="28"/>
              </w:rPr>
              <w:t>воспитания и развития.</w:t>
            </w:r>
          </w:p>
        </w:tc>
      </w:tr>
    </w:tbl>
    <w:p w14:paraId="5AC3D37D" w14:textId="77777777" w:rsidR="00A71771" w:rsidRDefault="00A71771" w:rsidP="00A71771">
      <w:pPr>
        <w:jc w:val="both"/>
        <w:rPr>
          <w:sz w:val="28"/>
          <w:szCs w:val="28"/>
        </w:rPr>
      </w:pPr>
    </w:p>
    <w:p w14:paraId="25953C40" w14:textId="77777777" w:rsidR="00A71771" w:rsidRPr="00852AC2" w:rsidRDefault="00A71771" w:rsidP="00A71771">
      <w:pPr>
        <w:jc w:val="both"/>
        <w:rPr>
          <w:sz w:val="28"/>
          <w:szCs w:val="28"/>
        </w:rPr>
      </w:pPr>
    </w:p>
    <w:p w14:paraId="693534EB" w14:textId="77777777" w:rsidR="00781BD1" w:rsidRPr="00852AC2" w:rsidRDefault="00781BD1" w:rsidP="00F434AF">
      <w:pPr>
        <w:spacing w:line="360" w:lineRule="auto"/>
        <w:ind w:firstLine="360"/>
        <w:jc w:val="both"/>
        <w:rPr>
          <w:b/>
          <w:i/>
          <w:sz w:val="28"/>
          <w:szCs w:val="28"/>
        </w:rPr>
      </w:pPr>
      <w:r w:rsidRPr="00852AC2">
        <w:rPr>
          <w:b/>
          <w:i/>
          <w:sz w:val="28"/>
          <w:szCs w:val="28"/>
        </w:rPr>
        <w:t>Методы, используемые при  проведении занятий</w:t>
      </w:r>
      <w:r>
        <w:rPr>
          <w:b/>
          <w:i/>
          <w:sz w:val="28"/>
          <w:szCs w:val="28"/>
        </w:rPr>
        <w:t>:</w:t>
      </w:r>
    </w:p>
    <w:p w14:paraId="393C1B20" w14:textId="77777777" w:rsidR="00781BD1" w:rsidRPr="000406E8" w:rsidRDefault="00781BD1" w:rsidP="00F434AF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0406E8">
        <w:rPr>
          <w:sz w:val="28"/>
          <w:szCs w:val="28"/>
        </w:rPr>
        <w:t>Словесные: изложение материала, беседы, инструкции, анализ выполненных работ.</w:t>
      </w:r>
    </w:p>
    <w:p w14:paraId="51E968D9" w14:textId="77777777" w:rsidR="00781BD1" w:rsidRPr="000406E8" w:rsidRDefault="00781BD1" w:rsidP="00F434AF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0406E8">
        <w:rPr>
          <w:sz w:val="28"/>
          <w:szCs w:val="28"/>
        </w:rPr>
        <w:t>Наглядные: компьютерные разработки, иллюстрации готовых работ, инструкционные карты, таблицы, схемы.</w:t>
      </w:r>
    </w:p>
    <w:p w14:paraId="02683EF4" w14:textId="77777777" w:rsidR="00781BD1" w:rsidRPr="000406E8" w:rsidRDefault="00781BD1" w:rsidP="00F434AF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0406E8">
        <w:rPr>
          <w:sz w:val="28"/>
          <w:szCs w:val="28"/>
        </w:rPr>
        <w:t>Практические</w:t>
      </w:r>
      <w:r>
        <w:rPr>
          <w:sz w:val="28"/>
          <w:szCs w:val="28"/>
        </w:rPr>
        <w:t>: упражнения, работы по образцу.</w:t>
      </w:r>
    </w:p>
    <w:p w14:paraId="7443BC40" w14:textId="77777777" w:rsidR="00781BD1" w:rsidRPr="000406E8" w:rsidRDefault="00781BD1" w:rsidP="00F434AF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0406E8">
        <w:rPr>
          <w:sz w:val="28"/>
          <w:szCs w:val="28"/>
        </w:rPr>
        <w:t>ворческие и индивидуальные работы учащихся.</w:t>
      </w:r>
    </w:p>
    <w:p w14:paraId="6599EA7F" w14:textId="77777777" w:rsidR="00781BD1" w:rsidRPr="000406E8" w:rsidRDefault="00781BD1" w:rsidP="00F434AF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0406E8">
        <w:rPr>
          <w:sz w:val="28"/>
          <w:szCs w:val="28"/>
        </w:rPr>
        <w:t>Объяснительно-иллюстративные методы: - это способ взаимодействия педагога и ребёнка.</w:t>
      </w:r>
    </w:p>
    <w:p w14:paraId="5CC5F5A8" w14:textId="77777777" w:rsidR="00781BD1" w:rsidRPr="000406E8" w:rsidRDefault="00781BD1" w:rsidP="00F434AF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0406E8">
        <w:rPr>
          <w:sz w:val="28"/>
          <w:szCs w:val="28"/>
        </w:rPr>
        <w:t>Репродуктивные методы (при этом методе учащиеся воспроизводят полученные знания и освоенные способы деятельности).</w:t>
      </w:r>
    </w:p>
    <w:p w14:paraId="316E20F9" w14:textId="77777777" w:rsidR="00781BD1" w:rsidRPr="001C4D7D" w:rsidRDefault="00781BD1" w:rsidP="00F434AF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0406E8">
        <w:rPr>
          <w:sz w:val="28"/>
          <w:szCs w:val="28"/>
        </w:rPr>
        <w:t>Частично-поисковые (где дети участвуют в коллективном решении поставленной задачи, это степень активности ребёнка)</w:t>
      </w:r>
      <w:r>
        <w:rPr>
          <w:sz w:val="28"/>
          <w:szCs w:val="28"/>
        </w:rPr>
        <w:t>.</w:t>
      </w:r>
    </w:p>
    <w:p w14:paraId="68F3BC5B" w14:textId="77777777" w:rsidR="00781BD1" w:rsidRPr="00385AE7" w:rsidRDefault="00781BD1" w:rsidP="00F434AF">
      <w:pPr>
        <w:spacing w:line="360" w:lineRule="auto"/>
        <w:ind w:left="720"/>
        <w:jc w:val="both"/>
        <w:rPr>
          <w:sz w:val="28"/>
          <w:szCs w:val="28"/>
        </w:rPr>
      </w:pPr>
    </w:p>
    <w:p w14:paraId="698DEF55" w14:textId="77777777" w:rsidR="00781BD1" w:rsidRPr="00385AE7" w:rsidRDefault="00781BD1" w:rsidP="00F434AF">
      <w:pPr>
        <w:spacing w:line="360" w:lineRule="auto"/>
        <w:ind w:firstLine="540"/>
        <w:jc w:val="both"/>
        <w:rPr>
          <w:sz w:val="28"/>
          <w:szCs w:val="28"/>
        </w:rPr>
      </w:pPr>
      <w:r w:rsidRPr="00385AE7">
        <w:rPr>
          <w:sz w:val="28"/>
          <w:szCs w:val="28"/>
        </w:rPr>
        <w:t>Разнообразные занятия дают возможность детям проявить свою индивидуальность, самостоятельность, способствуют гармоничному и духовному развитию личности. При организации работы необходимо постараться соединить, труд и обучение, что поможет обеспечить единство решения познавательных, практических и игровых задач. Игровые приемы, загадки, считалки, тематические вопросы также помогают при творческой работе.</w:t>
      </w:r>
    </w:p>
    <w:p w14:paraId="05238EE3" w14:textId="77777777" w:rsidR="00781BD1" w:rsidRDefault="00781BD1" w:rsidP="00F434AF">
      <w:pPr>
        <w:spacing w:line="360" w:lineRule="auto"/>
        <w:rPr>
          <w:b/>
        </w:rPr>
      </w:pPr>
    </w:p>
    <w:p w14:paraId="402D495F" w14:textId="77777777" w:rsidR="00781BD1" w:rsidRPr="00454FE8" w:rsidRDefault="00781BD1" w:rsidP="00F434AF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454FE8">
        <w:rPr>
          <w:b/>
          <w:bCs/>
          <w:color w:val="000000"/>
          <w:sz w:val="28"/>
          <w:szCs w:val="28"/>
        </w:rPr>
        <w:lastRenderedPageBreak/>
        <w:t>Формы подведения итогов реализации дополнительной образовательной программы.</w:t>
      </w:r>
    </w:p>
    <w:p w14:paraId="2464901D" w14:textId="77777777" w:rsidR="00AF2CFE" w:rsidRDefault="00781BD1" w:rsidP="00F434AF">
      <w:pPr>
        <w:spacing w:line="360" w:lineRule="auto"/>
        <w:ind w:left="540"/>
        <w:rPr>
          <w:color w:val="000000"/>
          <w:sz w:val="28"/>
          <w:szCs w:val="28"/>
        </w:rPr>
      </w:pPr>
      <w:r w:rsidRPr="00454FE8">
        <w:rPr>
          <w:color w:val="000000"/>
          <w:sz w:val="28"/>
          <w:szCs w:val="28"/>
        </w:rPr>
        <w:t xml:space="preserve">• Проведение выставок работ учащихся: </w:t>
      </w:r>
      <w:r w:rsidRPr="00454FE8">
        <w:rPr>
          <w:color w:val="000000"/>
          <w:sz w:val="28"/>
          <w:szCs w:val="28"/>
        </w:rPr>
        <w:br/>
        <w:t xml:space="preserve">   – в классе, </w:t>
      </w:r>
      <w:r w:rsidRPr="00454FE8">
        <w:rPr>
          <w:color w:val="000000"/>
          <w:sz w:val="28"/>
          <w:szCs w:val="28"/>
        </w:rPr>
        <w:br/>
        <w:t xml:space="preserve">   – в</w:t>
      </w:r>
      <w:r w:rsidR="00AF2CFE">
        <w:rPr>
          <w:color w:val="000000"/>
          <w:sz w:val="28"/>
          <w:szCs w:val="28"/>
        </w:rPr>
        <w:t xml:space="preserve"> школе,</w:t>
      </w:r>
    </w:p>
    <w:p w14:paraId="40F970C4" w14:textId="77777777" w:rsidR="00AF2CFE" w:rsidRDefault="00AF2CFE" w:rsidP="00F434AF">
      <w:pPr>
        <w:spacing w:line="360" w:lineRule="auto"/>
        <w:ind w:left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библиотеке,</w:t>
      </w:r>
    </w:p>
    <w:p w14:paraId="3C67ECF0" w14:textId="77777777" w:rsidR="00AF2CFE" w:rsidRDefault="00AF2CFE" w:rsidP="00F434AF">
      <w:pPr>
        <w:spacing w:line="360" w:lineRule="auto"/>
        <w:ind w:left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детских садах,</w:t>
      </w:r>
      <w:r w:rsidRPr="00AF2CFE">
        <w:t xml:space="preserve"> </w:t>
      </w:r>
    </w:p>
    <w:p w14:paraId="79F995F1" w14:textId="77777777" w:rsidR="00781BD1" w:rsidRDefault="00AF2CFE" w:rsidP="00F434AF">
      <w:pPr>
        <w:spacing w:line="360" w:lineRule="auto"/>
        <w:ind w:left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-дк.</w:t>
      </w:r>
      <w:r w:rsidR="00781BD1">
        <w:rPr>
          <w:color w:val="000000"/>
          <w:sz w:val="28"/>
          <w:szCs w:val="28"/>
        </w:rPr>
        <w:br/>
        <w:t xml:space="preserve">•  Участие в районных, </w:t>
      </w:r>
      <w:r w:rsidR="00781BD1" w:rsidRPr="00454FE8">
        <w:rPr>
          <w:color w:val="000000"/>
          <w:sz w:val="28"/>
          <w:szCs w:val="28"/>
        </w:rPr>
        <w:t>областных</w:t>
      </w:r>
      <w:r w:rsidR="00781BD1">
        <w:rPr>
          <w:color w:val="000000"/>
          <w:sz w:val="28"/>
          <w:szCs w:val="28"/>
        </w:rPr>
        <w:t>, российских и м</w:t>
      </w:r>
      <w:r w:rsidR="00655371">
        <w:rPr>
          <w:color w:val="000000"/>
          <w:sz w:val="28"/>
          <w:szCs w:val="28"/>
        </w:rPr>
        <w:t>е</w:t>
      </w:r>
      <w:r w:rsidR="00781BD1">
        <w:rPr>
          <w:color w:val="000000"/>
          <w:sz w:val="28"/>
          <w:szCs w:val="28"/>
        </w:rPr>
        <w:t>ждународных</w:t>
      </w:r>
      <w:r w:rsidR="00781BD1" w:rsidRPr="00454FE8">
        <w:rPr>
          <w:color w:val="000000"/>
          <w:sz w:val="28"/>
          <w:szCs w:val="28"/>
        </w:rPr>
        <w:t xml:space="preserve"> выставках и  конкурсах.</w:t>
      </w:r>
    </w:p>
    <w:p w14:paraId="76FA27D2" w14:textId="77777777" w:rsidR="00AF2CFE" w:rsidRDefault="00AF2CFE" w:rsidP="00F434AF">
      <w:pPr>
        <w:spacing w:line="360" w:lineRule="auto"/>
        <w:ind w:left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устные выступления по подготовленным эссе презентация своей работы</w:t>
      </w:r>
    </w:p>
    <w:p w14:paraId="75D6AB6E" w14:textId="77777777" w:rsidR="00AF2CFE" w:rsidRDefault="00AF2CFE" w:rsidP="00F434AF">
      <w:pPr>
        <w:spacing w:line="360" w:lineRule="auto"/>
        <w:ind w:left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мастер классы</w:t>
      </w:r>
    </w:p>
    <w:p w14:paraId="477B9CD0" w14:textId="77777777" w:rsidR="00AF2CFE" w:rsidRDefault="00AF2CFE" w:rsidP="00F434AF">
      <w:pPr>
        <w:spacing w:line="360" w:lineRule="auto"/>
        <w:ind w:left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участие в викторинах, открытых занятиях</w:t>
      </w:r>
    </w:p>
    <w:p w14:paraId="6C3BA928" w14:textId="77777777" w:rsidR="00781BD1" w:rsidRPr="00655371" w:rsidRDefault="00781BD1" w:rsidP="00F434AF">
      <w:pPr>
        <w:pStyle w:val="ae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55371">
        <w:rPr>
          <w:rFonts w:ascii="Times New Roman" w:hAnsi="Times New Roman"/>
          <w:b/>
          <w:sz w:val="28"/>
          <w:szCs w:val="28"/>
        </w:rPr>
        <w:t>Ресурсное обеспечение:</w:t>
      </w:r>
    </w:p>
    <w:p w14:paraId="47D55C51" w14:textId="77777777" w:rsidR="00781BD1" w:rsidRPr="00330180" w:rsidRDefault="00781BD1" w:rsidP="00F434AF">
      <w:pPr>
        <w:spacing w:line="360" w:lineRule="auto"/>
        <w:jc w:val="both"/>
        <w:rPr>
          <w:b/>
          <w:sz w:val="28"/>
          <w:szCs w:val="28"/>
        </w:rPr>
      </w:pPr>
      <w:r w:rsidRPr="00330180">
        <w:rPr>
          <w:sz w:val="28"/>
          <w:szCs w:val="28"/>
        </w:rPr>
        <w:t xml:space="preserve">Для  реализации данной образовательной программы необходимы     условия: </w:t>
      </w:r>
    </w:p>
    <w:p w14:paraId="5F4361C5" w14:textId="77777777" w:rsidR="00781BD1" w:rsidRPr="00AA23B5" w:rsidRDefault="00781BD1" w:rsidP="00F434AF">
      <w:pPr>
        <w:spacing w:line="360" w:lineRule="auto"/>
        <w:rPr>
          <w:i/>
          <w:sz w:val="28"/>
          <w:szCs w:val="28"/>
        </w:rPr>
      </w:pPr>
      <w:r w:rsidRPr="00AA23B5">
        <w:rPr>
          <w:i/>
          <w:sz w:val="28"/>
          <w:szCs w:val="28"/>
        </w:rPr>
        <w:t xml:space="preserve"> -методические;</w:t>
      </w:r>
    </w:p>
    <w:p w14:paraId="370AB44F" w14:textId="77777777" w:rsidR="00781BD1" w:rsidRPr="00AA23B5" w:rsidRDefault="00781BD1" w:rsidP="00F434AF">
      <w:pPr>
        <w:spacing w:line="360" w:lineRule="auto"/>
        <w:rPr>
          <w:i/>
          <w:sz w:val="28"/>
          <w:szCs w:val="28"/>
        </w:rPr>
      </w:pPr>
      <w:r w:rsidRPr="00AA23B5">
        <w:rPr>
          <w:i/>
          <w:sz w:val="28"/>
          <w:szCs w:val="28"/>
        </w:rPr>
        <w:t xml:space="preserve"> -дидактические;</w:t>
      </w:r>
    </w:p>
    <w:p w14:paraId="30B40A33" w14:textId="77777777" w:rsidR="00781BD1" w:rsidRPr="00AA23B5" w:rsidRDefault="00655371" w:rsidP="00F434AF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781BD1" w:rsidRPr="00AA23B5">
        <w:rPr>
          <w:i/>
          <w:sz w:val="28"/>
          <w:szCs w:val="28"/>
        </w:rPr>
        <w:t>-материальные.</w:t>
      </w:r>
    </w:p>
    <w:p w14:paraId="05F815A8" w14:textId="77777777" w:rsidR="00781BD1" w:rsidRPr="00AA23B5" w:rsidRDefault="00781BD1" w:rsidP="00F434AF">
      <w:pPr>
        <w:spacing w:line="360" w:lineRule="auto"/>
        <w:ind w:firstLine="708"/>
        <w:jc w:val="both"/>
        <w:rPr>
          <w:sz w:val="28"/>
          <w:szCs w:val="28"/>
        </w:rPr>
      </w:pPr>
      <w:r w:rsidRPr="00F05606">
        <w:rPr>
          <w:b/>
          <w:i/>
          <w:sz w:val="28"/>
          <w:szCs w:val="28"/>
        </w:rPr>
        <w:t>Методические условия</w:t>
      </w:r>
      <w:r w:rsidR="00F0560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AA23B5">
        <w:rPr>
          <w:sz w:val="28"/>
          <w:szCs w:val="28"/>
        </w:rPr>
        <w:t>Для реализации образовательных задач программы необходим комплекс, включающи</w:t>
      </w:r>
      <w:r>
        <w:rPr>
          <w:sz w:val="28"/>
          <w:szCs w:val="28"/>
        </w:rPr>
        <w:t>й</w:t>
      </w:r>
      <w:r w:rsidRPr="00AA23B5">
        <w:rPr>
          <w:sz w:val="28"/>
          <w:szCs w:val="28"/>
        </w:rPr>
        <w:t xml:space="preserve"> методы, приёмы, содержание, организационные формы учебной деятельности. Важно, чтобы её  компоненты  были связаны.</w:t>
      </w:r>
    </w:p>
    <w:p w14:paraId="19637A51" w14:textId="77777777" w:rsidR="00781BD1" w:rsidRPr="00F05606" w:rsidRDefault="00781BD1" w:rsidP="00F434AF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F05606">
        <w:rPr>
          <w:b/>
          <w:sz w:val="28"/>
          <w:szCs w:val="28"/>
        </w:rPr>
        <w:t>Методы обучения:</w:t>
      </w:r>
    </w:p>
    <w:p w14:paraId="18583651" w14:textId="77777777" w:rsidR="00781BD1" w:rsidRPr="00FC1D41" w:rsidRDefault="00781BD1" w:rsidP="00F434AF">
      <w:pPr>
        <w:spacing w:line="360" w:lineRule="auto"/>
        <w:ind w:firstLine="708"/>
        <w:jc w:val="both"/>
        <w:rPr>
          <w:sz w:val="28"/>
          <w:szCs w:val="28"/>
        </w:rPr>
      </w:pPr>
      <w:r w:rsidRPr="00FC1D41">
        <w:rPr>
          <w:sz w:val="28"/>
          <w:szCs w:val="28"/>
        </w:rPr>
        <w:t>1. Объяснительно-иллюстративный</w:t>
      </w:r>
      <w:r>
        <w:rPr>
          <w:sz w:val="28"/>
          <w:szCs w:val="28"/>
        </w:rPr>
        <w:t>– восприятие и усвоение детьми</w:t>
      </w:r>
      <w:r w:rsidRPr="00FC1D41">
        <w:rPr>
          <w:sz w:val="28"/>
          <w:szCs w:val="28"/>
        </w:rPr>
        <w:t xml:space="preserve"> готов</w:t>
      </w:r>
      <w:r>
        <w:rPr>
          <w:sz w:val="28"/>
          <w:szCs w:val="28"/>
        </w:rPr>
        <w:t>ой</w:t>
      </w:r>
      <w:r w:rsidRPr="00FC1D41">
        <w:rPr>
          <w:sz w:val="28"/>
          <w:szCs w:val="28"/>
        </w:rPr>
        <w:t xml:space="preserve">  информаци</w:t>
      </w:r>
      <w:r>
        <w:rPr>
          <w:sz w:val="28"/>
          <w:szCs w:val="28"/>
        </w:rPr>
        <w:t>и;</w:t>
      </w:r>
    </w:p>
    <w:p w14:paraId="0B288072" w14:textId="77777777" w:rsidR="00781BD1" w:rsidRPr="00FC1D41" w:rsidRDefault="00781BD1" w:rsidP="00F434AF">
      <w:pPr>
        <w:spacing w:line="360" w:lineRule="auto"/>
        <w:ind w:firstLine="708"/>
        <w:jc w:val="both"/>
        <w:rPr>
          <w:sz w:val="28"/>
          <w:szCs w:val="28"/>
        </w:rPr>
      </w:pPr>
      <w:r w:rsidRPr="00FC1D41">
        <w:rPr>
          <w:sz w:val="28"/>
          <w:szCs w:val="28"/>
        </w:rPr>
        <w:t>2.Репродуктивный –воспроизв</w:t>
      </w:r>
      <w:r>
        <w:rPr>
          <w:sz w:val="28"/>
          <w:szCs w:val="28"/>
        </w:rPr>
        <w:t>едение обучающимися</w:t>
      </w:r>
      <w:r w:rsidRPr="00FC1D41">
        <w:rPr>
          <w:sz w:val="28"/>
          <w:szCs w:val="28"/>
        </w:rPr>
        <w:t xml:space="preserve"> полученны</w:t>
      </w:r>
      <w:r>
        <w:rPr>
          <w:sz w:val="28"/>
          <w:szCs w:val="28"/>
        </w:rPr>
        <w:t>х</w:t>
      </w:r>
      <w:r w:rsidRPr="00FC1D41">
        <w:rPr>
          <w:sz w:val="28"/>
          <w:szCs w:val="28"/>
        </w:rPr>
        <w:t xml:space="preserve"> знани</w:t>
      </w:r>
      <w:r>
        <w:rPr>
          <w:sz w:val="28"/>
          <w:szCs w:val="28"/>
        </w:rPr>
        <w:t>й</w:t>
      </w:r>
      <w:r w:rsidRPr="00FC1D41">
        <w:rPr>
          <w:sz w:val="28"/>
          <w:szCs w:val="28"/>
        </w:rPr>
        <w:t xml:space="preserve"> и освоенны</w:t>
      </w:r>
      <w:r>
        <w:rPr>
          <w:sz w:val="28"/>
          <w:szCs w:val="28"/>
        </w:rPr>
        <w:t>х</w:t>
      </w:r>
      <w:r w:rsidRPr="00FC1D41">
        <w:rPr>
          <w:sz w:val="28"/>
          <w:szCs w:val="28"/>
        </w:rPr>
        <w:t xml:space="preserve"> способ</w:t>
      </w:r>
      <w:r>
        <w:rPr>
          <w:sz w:val="28"/>
          <w:szCs w:val="28"/>
        </w:rPr>
        <w:t>ов деятельности;</w:t>
      </w:r>
    </w:p>
    <w:p w14:paraId="2BD43FAD" w14:textId="77777777" w:rsidR="00781BD1" w:rsidRPr="00FC1D41" w:rsidRDefault="00781BD1" w:rsidP="00F434AF">
      <w:pPr>
        <w:spacing w:line="360" w:lineRule="auto"/>
        <w:ind w:firstLine="708"/>
        <w:jc w:val="both"/>
        <w:rPr>
          <w:sz w:val="28"/>
          <w:szCs w:val="28"/>
        </w:rPr>
      </w:pPr>
      <w:r w:rsidRPr="00FC1D41">
        <w:rPr>
          <w:sz w:val="28"/>
          <w:szCs w:val="28"/>
        </w:rPr>
        <w:t xml:space="preserve">3. Частично-поисковый – </w:t>
      </w:r>
      <w:r>
        <w:rPr>
          <w:sz w:val="28"/>
          <w:szCs w:val="28"/>
        </w:rPr>
        <w:t>участие детей</w:t>
      </w:r>
      <w:r w:rsidRPr="00FC1D41">
        <w:rPr>
          <w:sz w:val="28"/>
          <w:szCs w:val="28"/>
        </w:rPr>
        <w:t xml:space="preserve"> в ко</w:t>
      </w:r>
      <w:r>
        <w:rPr>
          <w:sz w:val="28"/>
          <w:szCs w:val="28"/>
        </w:rPr>
        <w:t>ллективном поиске;</w:t>
      </w:r>
    </w:p>
    <w:p w14:paraId="089B9469" w14:textId="77777777" w:rsidR="00781BD1" w:rsidRPr="00AA23B5" w:rsidRDefault="00781BD1" w:rsidP="00F434AF">
      <w:pPr>
        <w:spacing w:line="360" w:lineRule="auto"/>
        <w:ind w:firstLine="708"/>
        <w:jc w:val="both"/>
        <w:rPr>
          <w:sz w:val="28"/>
          <w:szCs w:val="28"/>
        </w:rPr>
      </w:pPr>
      <w:r w:rsidRPr="00FC1D41">
        <w:rPr>
          <w:sz w:val="28"/>
          <w:szCs w:val="28"/>
        </w:rPr>
        <w:t xml:space="preserve">4.Исследовательский – самостоятельная творческая деятельность </w:t>
      </w:r>
      <w:r>
        <w:rPr>
          <w:sz w:val="28"/>
          <w:szCs w:val="28"/>
        </w:rPr>
        <w:t>обу</w:t>
      </w:r>
      <w:r w:rsidRPr="00AA23B5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AA23B5">
        <w:rPr>
          <w:sz w:val="28"/>
          <w:szCs w:val="28"/>
        </w:rPr>
        <w:t>щихся.</w:t>
      </w:r>
    </w:p>
    <w:p w14:paraId="53993B56" w14:textId="77777777" w:rsidR="00781BD1" w:rsidRPr="00AA23B5" w:rsidRDefault="00F434AF" w:rsidP="00F434AF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Данные </w:t>
      </w:r>
      <w:r w:rsidR="00781BD1" w:rsidRPr="00AA23B5">
        <w:rPr>
          <w:sz w:val="28"/>
          <w:szCs w:val="28"/>
        </w:rPr>
        <w:t>методы конкретизируются по трём группам:</w:t>
      </w:r>
    </w:p>
    <w:p w14:paraId="38863F1D" w14:textId="77777777" w:rsidR="00781BD1" w:rsidRPr="00AA23B5" w:rsidRDefault="00781BD1" w:rsidP="00F434AF">
      <w:pPr>
        <w:spacing w:line="360" w:lineRule="auto"/>
        <w:ind w:firstLine="708"/>
        <w:jc w:val="both"/>
        <w:rPr>
          <w:sz w:val="28"/>
          <w:szCs w:val="28"/>
        </w:rPr>
      </w:pPr>
      <w:r w:rsidRPr="00AA23B5">
        <w:rPr>
          <w:b/>
          <w:sz w:val="28"/>
          <w:szCs w:val="28"/>
        </w:rPr>
        <w:t>Словесные</w:t>
      </w:r>
      <w:r>
        <w:rPr>
          <w:sz w:val="28"/>
          <w:szCs w:val="28"/>
        </w:rPr>
        <w:t xml:space="preserve"> – рассказ, объяснение, беседа;</w:t>
      </w:r>
    </w:p>
    <w:p w14:paraId="11301275" w14:textId="77777777" w:rsidR="00781BD1" w:rsidRPr="00AA23B5" w:rsidRDefault="00781BD1" w:rsidP="00F434AF">
      <w:pPr>
        <w:spacing w:line="360" w:lineRule="auto"/>
        <w:ind w:firstLine="708"/>
        <w:jc w:val="both"/>
        <w:rPr>
          <w:sz w:val="28"/>
          <w:szCs w:val="28"/>
        </w:rPr>
      </w:pPr>
      <w:r w:rsidRPr="00AA23B5">
        <w:rPr>
          <w:b/>
          <w:sz w:val="28"/>
          <w:szCs w:val="28"/>
        </w:rPr>
        <w:t>Наглядные</w:t>
      </w:r>
      <w:r w:rsidRPr="00AA23B5">
        <w:rPr>
          <w:sz w:val="28"/>
          <w:szCs w:val="28"/>
        </w:rPr>
        <w:t xml:space="preserve"> – показ</w:t>
      </w:r>
      <w:r>
        <w:rPr>
          <w:sz w:val="28"/>
          <w:szCs w:val="28"/>
        </w:rPr>
        <w:t xml:space="preserve"> образцов, изделий, иллюстраций;</w:t>
      </w:r>
    </w:p>
    <w:p w14:paraId="7C40BA96" w14:textId="77777777" w:rsidR="00781BD1" w:rsidRPr="00AA23B5" w:rsidRDefault="00781BD1" w:rsidP="00F434AF">
      <w:pPr>
        <w:spacing w:line="360" w:lineRule="auto"/>
        <w:ind w:firstLine="708"/>
        <w:jc w:val="both"/>
        <w:rPr>
          <w:sz w:val="28"/>
          <w:szCs w:val="28"/>
        </w:rPr>
      </w:pPr>
      <w:r w:rsidRPr="00AA23B5">
        <w:rPr>
          <w:b/>
          <w:sz w:val="28"/>
          <w:szCs w:val="28"/>
        </w:rPr>
        <w:t>Практические</w:t>
      </w:r>
      <w:r w:rsidRPr="00AA23B5">
        <w:rPr>
          <w:sz w:val="28"/>
          <w:szCs w:val="28"/>
        </w:rPr>
        <w:t xml:space="preserve"> – упражнения по выполнению приёмов работы, самостоятельная работа.</w:t>
      </w:r>
    </w:p>
    <w:p w14:paraId="5A431383" w14:textId="77777777" w:rsidR="00781BD1" w:rsidRPr="00F05606" w:rsidRDefault="00781BD1" w:rsidP="00F434AF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FC1D41">
        <w:rPr>
          <w:b/>
          <w:sz w:val="28"/>
          <w:szCs w:val="28"/>
        </w:rPr>
        <w:t xml:space="preserve"> </w:t>
      </w:r>
      <w:r w:rsidRPr="00F05606">
        <w:rPr>
          <w:b/>
          <w:i/>
          <w:sz w:val="28"/>
          <w:szCs w:val="28"/>
        </w:rPr>
        <w:t>Дидактические условия:</w:t>
      </w:r>
    </w:p>
    <w:p w14:paraId="5A506EB7" w14:textId="77777777" w:rsidR="00781BD1" w:rsidRPr="00AA23B5" w:rsidRDefault="00781BD1" w:rsidP="00F434AF">
      <w:pPr>
        <w:spacing w:line="360" w:lineRule="auto"/>
        <w:ind w:firstLine="708"/>
        <w:jc w:val="both"/>
        <w:rPr>
          <w:sz w:val="28"/>
          <w:szCs w:val="28"/>
        </w:rPr>
      </w:pPr>
      <w:r w:rsidRPr="00AA23B5">
        <w:rPr>
          <w:sz w:val="28"/>
          <w:szCs w:val="28"/>
        </w:rPr>
        <w:t xml:space="preserve">1.Разработки для проведения занятий: схемы, эскизы, </w:t>
      </w:r>
      <w:r>
        <w:rPr>
          <w:sz w:val="28"/>
          <w:szCs w:val="28"/>
        </w:rPr>
        <w:t>наглядные пособия.</w:t>
      </w:r>
    </w:p>
    <w:p w14:paraId="5AB4526C" w14:textId="77777777" w:rsidR="00781BD1" w:rsidRPr="00AA23B5" w:rsidRDefault="00781BD1" w:rsidP="00F434AF">
      <w:pPr>
        <w:spacing w:line="360" w:lineRule="auto"/>
        <w:ind w:firstLine="708"/>
        <w:jc w:val="both"/>
        <w:rPr>
          <w:sz w:val="28"/>
          <w:szCs w:val="28"/>
        </w:rPr>
      </w:pPr>
      <w:r w:rsidRPr="00AA23B5">
        <w:rPr>
          <w:sz w:val="28"/>
          <w:szCs w:val="28"/>
        </w:rPr>
        <w:t>2.Рисунок «Цветовой круг»</w:t>
      </w:r>
      <w:r>
        <w:rPr>
          <w:sz w:val="28"/>
          <w:szCs w:val="28"/>
        </w:rPr>
        <w:t>.</w:t>
      </w:r>
    </w:p>
    <w:p w14:paraId="52CAE14F" w14:textId="77777777" w:rsidR="00781BD1" w:rsidRDefault="00781BD1" w:rsidP="00F434AF">
      <w:pPr>
        <w:spacing w:line="360" w:lineRule="auto"/>
        <w:ind w:firstLine="708"/>
        <w:jc w:val="both"/>
        <w:rPr>
          <w:sz w:val="28"/>
          <w:szCs w:val="28"/>
        </w:rPr>
      </w:pPr>
      <w:r w:rsidRPr="00AA23B5">
        <w:rPr>
          <w:sz w:val="28"/>
          <w:szCs w:val="28"/>
        </w:rPr>
        <w:t>3.Рисунок «Примерные сочетания  цветов»</w:t>
      </w:r>
      <w:r>
        <w:rPr>
          <w:sz w:val="28"/>
          <w:szCs w:val="28"/>
        </w:rPr>
        <w:t>.</w:t>
      </w:r>
    </w:p>
    <w:p w14:paraId="4C327900" w14:textId="77777777" w:rsidR="00781BD1" w:rsidRPr="00AA23B5" w:rsidRDefault="00655371" w:rsidP="00F434A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4.Таблица «Виды росписей</w:t>
      </w:r>
      <w:r w:rsidR="00781BD1" w:rsidRPr="00AA23B5">
        <w:rPr>
          <w:sz w:val="28"/>
          <w:szCs w:val="28"/>
        </w:rPr>
        <w:t>»</w:t>
      </w:r>
      <w:r w:rsidR="00781BD1">
        <w:rPr>
          <w:sz w:val="28"/>
          <w:szCs w:val="28"/>
        </w:rPr>
        <w:t>.</w:t>
      </w:r>
    </w:p>
    <w:p w14:paraId="4758E505" w14:textId="77777777" w:rsidR="00781BD1" w:rsidRPr="00AA23B5" w:rsidRDefault="00781BD1" w:rsidP="00F434AF">
      <w:pPr>
        <w:spacing w:line="360" w:lineRule="auto"/>
        <w:ind w:firstLine="708"/>
        <w:jc w:val="both"/>
        <w:rPr>
          <w:sz w:val="28"/>
          <w:szCs w:val="28"/>
        </w:rPr>
      </w:pPr>
      <w:r w:rsidRPr="00AA23B5">
        <w:rPr>
          <w:sz w:val="28"/>
          <w:szCs w:val="28"/>
        </w:rPr>
        <w:t>5.Информационные средства:  художественная  и научная  литература, методическая литература, папки с иллюстрациями из интернета</w:t>
      </w:r>
      <w:r>
        <w:rPr>
          <w:sz w:val="28"/>
          <w:szCs w:val="28"/>
        </w:rPr>
        <w:t>.</w:t>
      </w:r>
    </w:p>
    <w:p w14:paraId="3856B97F" w14:textId="77777777" w:rsidR="00781BD1" w:rsidRPr="00AA23B5" w:rsidRDefault="00781BD1" w:rsidP="00F434AF">
      <w:pPr>
        <w:spacing w:line="360" w:lineRule="auto"/>
        <w:ind w:firstLine="708"/>
        <w:jc w:val="both"/>
        <w:rPr>
          <w:sz w:val="28"/>
          <w:szCs w:val="28"/>
        </w:rPr>
      </w:pPr>
      <w:r w:rsidRPr="00AA23B5">
        <w:rPr>
          <w:sz w:val="28"/>
          <w:szCs w:val="28"/>
        </w:rPr>
        <w:t>6.Технические средства: ноутбук.</w:t>
      </w:r>
    </w:p>
    <w:p w14:paraId="72171E51" w14:textId="77777777" w:rsidR="00781BD1" w:rsidRPr="00AA23B5" w:rsidRDefault="00781BD1" w:rsidP="00F434A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05606">
        <w:rPr>
          <w:b/>
          <w:i/>
          <w:sz w:val="28"/>
          <w:szCs w:val="28"/>
        </w:rPr>
        <w:t>Материальные условия</w:t>
      </w:r>
      <w:r w:rsidRPr="00AA23B5">
        <w:rPr>
          <w:b/>
          <w:sz w:val="28"/>
          <w:szCs w:val="28"/>
        </w:rPr>
        <w:t>:</w:t>
      </w:r>
    </w:p>
    <w:p w14:paraId="7BF2F9D1" w14:textId="77777777" w:rsidR="00781BD1" w:rsidRPr="00655371" w:rsidRDefault="00655371" w:rsidP="00F434AF">
      <w:pPr>
        <w:pStyle w:val="ae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1.Светлый класс для занятий 10 </w:t>
      </w:r>
      <w:r w:rsidR="00781BD1" w:rsidRPr="00655371">
        <w:rPr>
          <w:rFonts w:ascii="Times New Roman" w:hAnsi="Times New Roman"/>
          <w:sz w:val="28"/>
          <w:szCs w:val="28"/>
        </w:rPr>
        <w:t>обучающихся;</w:t>
      </w:r>
    </w:p>
    <w:p w14:paraId="3366B273" w14:textId="77777777" w:rsidR="00781BD1" w:rsidRPr="00655371" w:rsidRDefault="00781BD1" w:rsidP="00F434AF">
      <w:pPr>
        <w:pStyle w:val="ae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55371">
        <w:rPr>
          <w:rFonts w:ascii="Times New Roman" w:hAnsi="Times New Roman"/>
          <w:sz w:val="28"/>
          <w:szCs w:val="28"/>
        </w:rPr>
        <w:t>2.Столы, стулья для детей и педагога;</w:t>
      </w:r>
    </w:p>
    <w:p w14:paraId="05D8B26F" w14:textId="77777777" w:rsidR="005D14DA" w:rsidRDefault="00781BD1" w:rsidP="00F434AF">
      <w:pPr>
        <w:pStyle w:val="ae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55371">
        <w:rPr>
          <w:rFonts w:ascii="Times New Roman" w:hAnsi="Times New Roman"/>
          <w:sz w:val="28"/>
          <w:szCs w:val="28"/>
        </w:rPr>
        <w:t>3.</w:t>
      </w:r>
      <w:r w:rsidR="00655371">
        <w:rPr>
          <w:rFonts w:ascii="Times New Roman" w:hAnsi="Times New Roman"/>
          <w:sz w:val="28"/>
          <w:szCs w:val="28"/>
        </w:rPr>
        <w:t xml:space="preserve"> </w:t>
      </w:r>
      <w:r w:rsidR="005D14DA">
        <w:rPr>
          <w:rFonts w:ascii="Times New Roman" w:hAnsi="Times New Roman"/>
          <w:sz w:val="28"/>
          <w:szCs w:val="28"/>
        </w:rPr>
        <w:t>Карандаш, линейка</w:t>
      </w:r>
      <w:r w:rsidR="005D14DA" w:rsidRPr="00655371">
        <w:rPr>
          <w:rFonts w:ascii="Times New Roman" w:hAnsi="Times New Roman"/>
          <w:sz w:val="28"/>
          <w:szCs w:val="28"/>
        </w:rPr>
        <w:t>, бумага</w:t>
      </w:r>
      <w:r w:rsidR="00F434AF">
        <w:rPr>
          <w:rFonts w:ascii="Times New Roman" w:hAnsi="Times New Roman"/>
          <w:sz w:val="28"/>
          <w:szCs w:val="28"/>
        </w:rPr>
        <w:t>, копировальная бумага</w:t>
      </w:r>
      <w:r w:rsidR="005D14DA" w:rsidRPr="00655371">
        <w:rPr>
          <w:rFonts w:ascii="Times New Roman" w:hAnsi="Times New Roman"/>
          <w:sz w:val="28"/>
          <w:szCs w:val="28"/>
        </w:rPr>
        <w:t>;</w:t>
      </w:r>
    </w:p>
    <w:p w14:paraId="6541F8D4" w14:textId="77777777" w:rsidR="005D14DA" w:rsidRPr="00655371" w:rsidRDefault="005D14DA" w:rsidP="00F434AF">
      <w:pPr>
        <w:pStyle w:val="ae"/>
        <w:spacing w:line="360" w:lineRule="auto"/>
        <w:ind w:left="0"/>
        <w:jc w:val="both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D14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Краски: масляные, акриловые;</w:t>
      </w:r>
    </w:p>
    <w:p w14:paraId="2EF3D92C" w14:textId="77777777" w:rsidR="00781BD1" w:rsidRPr="00655371" w:rsidRDefault="005D14DA" w:rsidP="00F434AF">
      <w:pPr>
        <w:pStyle w:val="ae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5537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Разбавитель, лак, мастихин;</w:t>
      </w:r>
    </w:p>
    <w:p w14:paraId="5BDF45FF" w14:textId="77777777" w:rsidR="008F40E9" w:rsidRDefault="005D14DA" w:rsidP="00F434AF">
      <w:pPr>
        <w:pStyle w:val="ae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Ветошь, кисти разного диаметра;</w:t>
      </w:r>
    </w:p>
    <w:p w14:paraId="1F8D3FC0" w14:textId="77777777" w:rsidR="00667A14" w:rsidRPr="001326C5" w:rsidRDefault="005D14DA" w:rsidP="00F434AF">
      <w:pPr>
        <w:pStyle w:val="ae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F434AF">
        <w:rPr>
          <w:rFonts w:ascii="Times New Roman" w:hAnsi="Times New Roman"/>
          <w:sz w:val="28"/>
          <w:szCs w:val="28"/>
        </w:rPr>
        <w:t>Палитра, непроливайка.</w:t>
      </w:r>
    </w:p>
    <w:p w14:paraId="08D362C0" w14:textId="77777777" w:rsidR="00A9501F" w:rsidRPr="00E6109A" w:rsidRDefault="00A9501F" w:rsidP="00F434AF">
      <w:pPr>
        <w:shd w:val="clear" w:color="auto" w:fill="FFFFFF"/>
        <w:spacing w:before="90" w:after="90" w:line="360" w:lineRule="auto"/>
        <w:jc w:val="center"/>
        <w:rPr>
          <w:b/>
          <w:i/>
          <w:sz w:val="28"/>
          <w:szCs w:val="28"/>
        </w:rPr>
      </w:pPr>
      <w:r w:rsidRPr="00E6109A">
        <w:rPr>
          <w:b/>
          <w:i/>
          <w:sz w:val="28"/>
          <w:szCs w:val="28"/>
        </w:rPr>
        <w:t>Ожидаемые результаты</w:t>
      </w:r>
    </w:p>
    <w:p w14:paraId="3080037E" w14:textId="77777777" w:rsidR="00A9501F" w:rsidRPr="00E6109A" w:rsidRDefault="00A9501F" w:rsidP="00F434AF">
      <w:pPr>
        <w:spacing w:line="360" w:lineRule="auto"/>
        <w:ind w:firstLine="708"/>
        <w:rPr>
          <w:b/>
          <w:sz w:val="28"/>
          <w:szCs w:val="28"/>
        </w:rPr>
      </w:pPr>
      <w:r w:rsidRPr="00E6109A">
        <w:rPr>
          <w:b/>
          <w:sz w:val="28"/>
          <w:szCs w:val="28"/>
        </w:rPr>
        <w:t>Требования к знаниям и умениям,  которые должны приобрести</w:t>
      </w:r>
    </w:p>
    <w:p w14:paraId="3A12C4E7" w14:textId="77777777" w:rsidR="00A9501F" w:rsidRPr="00E6109A" w:rsidRDefault="00A9501F" w:rsidP="00F434AF">
      <w:pPr>
        <w:spacing w:line="360" w:lineRule="auto"/>
        <w:rPr>
          <w:b/>
          <w:sz w:val="28"/>
          <w:szCs w:val="28"/>
        </w:rPr>
      </w:pPr>
      <w:r w:rsidRPr="00E6109A">
        <w:rPr>
          <w:b/>
          <w:sz w:val="28"/>
          <w:szCs w:val="28"/>
        </w:rPr>
        <w:t xml:space="preserve">обучающиеся в процессе реализации программы </w:t>
      </w:r>
    </w:p>
    <w:p w14:paraId="7D189A5F" w14:textId="77777777" w:rsidR="00A9501F" w:rsidRDefault="00A9501F" w:rsidP="00F434AF">
      <w:pPr>
        <w:spacing w:line="360" w:lineRule="auto"/>
        <w:ind w:firstLine="708"/>
        <w:jc w:val="both"/>
        <w:rPr>
          <w:sz w:val="28"/>
          <w:szCs w:val="28"/>
        </w:rPr>
      </w:pPr>
      <w:r w:rsidRPr="00E6109A">
        <w:rPr>
          <w:sz w:val="28"/>
          <w:szCs w:val="28"/>
        </w:rPr>
        <w:t xml:space="preserve">Результатом реализации данной учебной программы являются выставки </w:t>
      </w:r>
      <w:r>
        <w:rPr>
          <w:sz w:val="28"/>
          <w:szCs w:val="28"/>
        </w:rPr>
        <w:t xml:space="preserve">и конкурсы </w:t>
      </w:r>
      <w:r w:rsidRPr="00E6109A">
        <w:rPr>
          <w:sz w:val="28"/>
          <w:szCs w:val="28"/>
        </w:rPr>
        <w:t>детских работ</w:t>
      </w:r>
      <w:r>
        <w:rPr>
          <w:sz w:val="28"/>
          <w:szCs w:val="28"/>
        </w:rPr>
        <w:t>,</w:t>
      </w:r>
      <w:r w:rsidR="00A239F6">
        <w:rPr>
          <w:sz w:val="28"/>
          <w:szCs w:val="28"/>
        </w:rPr>
        <w:t xml:space="preserve"> как местные  (на базе школы)</w:t>
      </w:r>
      <w:r>
        <w:rPr>
          <w:sz w:val="28"/>
          <w:szCs w:val="28"/>
        </w:rPr>
        <w:t xml:space="preserve">  районные, городские, региональные, российские и зарубежные</w:t>
      </w:r>
      <w:r w:rsidRPr="00E6109A">
        <w:rPr>
          <w:sz w:val="28"/>
          <w:szCs w:val="28"/>
        </w:rPr>
        <w:t>.  Поделки -  используются в ка</w:t>
      </w:r>
      <w:r>
        <w:rPr>
          <w:sz w:val="28"/>
          <w:szCs w:val="28"/>
        </w:rPr>
        <w:t>честве подарков для школьников</w:t>
      </w:r>
      <w:r w:rsidRPr="00E6109A">
        <w:rPr>
          <w:sz w:val="28"/>
          <w:szCs w:val="28"/>
        </w:rPr>
        <w:t xml:space="preserve">, учителей, родителей и т.д.; </w:t>
      </w:r>
    </w:p>
    <w:p w14:paraId="33E72127" w14:textId="77777777" w:rsidR="009C29A1" w:rsidRPr="00E6109A" w:rsidRDefault="009C29A1" w:rsidP="00F434AF">
      <w:pPr>
        <w:spacing w:line="360" w:lineRule="auto"/>
        <w:ind w:firstLine="708"/>
        <w:jc w:val="both"/>
        <w:rPr>
          <w:sz w:val="28"/>
          <w:szCs w:val="28"/>
        </w:rPr>
      </w:pPr>
    </w:p>
    <w:p w14:paraId="44EFABB6" w14:textId="77777777" w:rsidR="00A9501F" w:rsidRPr="00E6109A" w:rsidRDefault="00A9501F" w:rsidP="00F434AF">
      <w:pPr>
        <w:spacing w:line="360" w:lineRule="auto"/>
        <w:jc w:val="both"/>
        <w:rPr>
          <w:sz w:val="28"/>
          <w:szCs w:val="28"/>
        </w:rPr>
      </w:pPr>
    </w:p>
    <w:p w14:paraId="399B3717" w14:textId="77777777" w:rsidR="00A9501F" w:rsidRPr="0064759D" w:rsidRDefault="00A9501F" w:rsidP="00F434AF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В ходе реализации программы </w:t>
      </w:r>
      <w:r w:rsidRPr="0064759D">
        <w:rPr>
          <w:b/>
          <w:i/>
          <w:sz w:val="28"/>
          <w:szCs w:val="28"/>
        </w:rPr>
        <w:t xml:space="preserve">обучающиеся должны </w:t>
      </w:r>
    </w:p>
    <w:p w14:paraId="129D3C42" w14:textId="77777777" w:rsidR="00A9501F" w:rsidRDefault="00A9501F" w:rsidP="00F434AF">
      <w:pPr>
        <w:spacing w:line="360" w:lineRule="auto"/>
        <w:rPr>
          <w:b/>
          <w:i/>
          <w:sz w:val="28"/>
          <w:szCs w:val="28"/>
        </w:rPr>
      </w:pPr>
    </w:p>
    <w:p w14:paraId="351D6DB8" w14:textId="77777777" w:rsidR="00A9501F" w:rsidRPr="00AA65F1" w:rsidRDefault="00A9501F" w:rsidP="00F434AF">
      <w:pPr>
        <w:pStyle w:val="Default"/>
        <w:spacing w:line="360" w:lineRule="auto"/>
        <w:rPr>
          <w:i/>
          <w:sz w:val="28"/>
          <w:szCs w:val="28"/>
        </w:rPr>
      </w:pPr>
      <w:r w:rsidRPr="00AA65F1">
        <w:rPr>
          <w:b/>
          <w:bCs/>
          <w:i/>
          <w:sz w:val="28"/>
          <w:szCs w:val="28"/>
        </w:rPr>
        <w:t xml:space="preserve">Знать: </w:t>
      </w:r>
    </w:p>
    <w:p w14:paraId="4506F918" w14:textId="77777777" w:rsidR="00A9501F" w:rsidRDefault="00A9501F" w:rsidP="00F434AF">
      <w:pPr>
        <w:pStyle w:val="Default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A9501F">
        <w:rPr>
          <w:sz w:val="28"/>
          <w:szCs w:val="28"/>
        </w:rPr>
        <w:t xml:space="preserve">Правила техники безопасности личной гигиены при работе с </w:t>
      </w:r>
      <w:r>
        <w:rPr>
          <w:sz w:val="28"/>
          <w:szCs w:val="28"/>
        </w:rPr>
        <w:t>кистью и красками.</w:t>
      </w:r>
    </w:p>
    <w:p w14:paraId="378EF1F9" w14:textId="77777777" w:rsidR="00A9501F" w:rsidRPr="00A9501F" w:rsidRDefault="00A9501F" w:rsidP="00F434AF">
      <w:pPr>
        <w:pStyle w:val="Default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A9501F">
        <w:rPr>
          <w:sz w:val="28"/>
          <w:szCs w:val="28"/>
        </w:rPr>
        <w:t>Правила дорожного движения, пожарной безопасности.</w:t>
      </w:r>
    </w:p>
    <w:p w14:paraId="01E5B8A6" w14:textId="77777777" w:rsidR="00A9501F" w:rsidRDefault="00A9501F" w:rsidP="00F434AF">
      <w:pPr>
        <w:pStyle w:val="Default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A9501F">
        <w:rPr>
          <w:sz w:val="28"/>
          <w:szCs w:val="28"/>
        </w:rPr>
        <w:t xml:space="preserve">Основные инструменты и вспомогательные материалы для </w:t>
      </w:r>
      <w:r>
        <w:rPr>
          <w:sz w:val="28"/>
          <w:szCs w:val="28"/>
        </w:rPr>
        <w:t>работы с красками и бумагой</w:t>
      </w:r>
    </w:p>
    <w:p w14:paraId="64E96DF4" w14:textId="77777777" w:rsidR="001063B5" w:rsidRPr="001063B5" w:rsidRDefault="00E20637" w:rsidP="001063B5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Cs w:val="22"/>
        </w:rPr>
      </w:pPr>
      <w:r>
        <w:rPr>
          <w:color w:val="000000"/>
          <w:sz w:val="28"/>
        </w:rPr>
        <w:t>О</w:t>
      </w:r>
      <w:r w:rsidR="001063B5" w:rsidRPr="001063B5">
        <w:rPr>
          <w:color w:val="000000"/>
          <w:sz w:val="28"/>
        </w:rPr>
        <w:t>сновы построения орнаментов (в круге, квадрате, ромбе, овале и т.д.);</w:t>
      </w:r>
    </w:p>
    <w:p w14:paraId="6A2C0594" w14:textId="77777777" w:rsidR="001063B5" w:rsidRPr="001063B5" w:rsidRDefault="00E20637" w:rsidP="001063B5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Cs w:val="22"/>
        </w:rPr>
      </w:pPr>
      <w:r>
        <w:rPr>
          <w:color w:val="000000"/>
          <w:sz w:val="28"/>
        </w:rPr>
        <w:t>В</w:t>
      </w:r>
      <w:r w:rsidR="001063B5" w:rsidRPr="001063B5">
        <w:rPr>
          <w:color w:val="000000"/>
          <w:sz w:val="28"/>
        </w:rPr>
        <w:t>иды декоративно-прикладного искусства, основные сведения о народных художественных промыслах и их характерных особенностях;</w:t>
      </w:r>
    </w:p>
    <w:p w14:paraId="35DEEABD" w14:textId="77777777" w:rsidR="001063B5" w:rsidRPr="001063B5" w:rsidRDefault="00E20637" w:rsidP="001063B5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Cs w:val="22"/>
        </w:rPr>
      </w:pPr>
      <w:r>
        <w:rPr>
          <w:color w:val="000000"/>
          <w:sz w:val="28"/>
        </w:rPr>
        <w:t>П</w:t>
      </w:r>
      <w:r w:rsidR="001063B5" w:rsidRPr="001063B5">
        <w:rPr>
          <w:color w:val="000000"/>
          <w:sz w:val="28"/>
        </w:rPr>
        <w:t>риемы выполнения эскизов и подготовительных рисунков;</w:t>
      </w:r>
    </w:p>
    <w:p w14:paraId="43E024AF" w14:textId="77777777" w:rsidR="001063B5" w:rsidRPr="001063B5" w:rsidRDefault="00E20637" w:rsidP="001063B5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Cs w:val="22"/>
        </w:rPr>
      </w:pPr>
      <w:r>
        <w:rPr>
          <w:color w:val="000000"/>
          <w:sz w:val="28"/>
        </w:rPr>
        <w:t>В</w:t>
      </w:r>
      <w:r w:rsidR="001063B5" w:rsidRPr="001063B5">
        <w:rPr>
          <w:color w:val="000000"/>
          <w:sz w:val="28"/>
        </w:rPr>
        <w:t>иды и свойства красок и других материалов, применяемых в росписи</w:t>
      </w:r>
      <w:r>
        <w:rPr>
          <w:color w:val="000000"/>
          <w:sz w:val="28"/>
        </w:rPr>
        <w:t>;</w:t>
      </w:r>
    </w:p>
    <w:p w14:paraId="08EC271E" w14:textId="77777777" w:rsidR="001063B5" w:rsidRPr="001063B5" w:rsidRDefault="00E20637" w:rsidP="001063B5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Cs w:val="22"/>
        </w:rPr>
      </w:pPr>
      <w:r>
        <w:rPr>
          <w:color w:val="000000"/>
          <w:sz w:val="28"/>
        </w:rPr>
        <w:t>О</w:t>
      </w:r>
      <w:r w:rsidR="001063B5" w:rsidRPr="001063B5">
        <w:rPr>
          <w:color w:val="000000"/>
          <w:sz w:val="28"/>
        </w:rPr>
        <w:t>сновные приёмы росписи и типовые композиции изделий;</w:t>
      </w:r>
    </w:p>
    <w:p w14:paraId="66A55FB2" w14:textId="77777777" w:rsidR="001063B5" w:rsidRPr="001063B5" w:rsidRDefault="00E20637" w:rsidP="001063B5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Cs w:val="22"/>
        </w:rPr>
      </w:pPr>
      <w:r>
        <w:rPr>
          <w:color w:val="000000"/>
          <w:sz w:val="28"/>
        </w:rPr>
        <w:t>Т</w:t>
      </w:r>
      <w:r w:rsidR="001063B5" w:rsidRPr="001063B5">
        <w:rPr>
          <w:color w:val="000000"/>
          <w:sz w:val="28"/>
        </w:rPr>
        <w:t>ребования к качеству выполнения художественной росписи и отделки художественных изделий;</w:t>
      </w:r>
    </w:p>
    <w:p w14:paraId="71551989" w14:textId="77777777" w:rsidR="00A9501F" w:rsidRPr="00AA65F1" w:rsidRDefault="00A9501F" w:rsidP="00A9501F">
      <w:pPr>
        <w:pStyle w:val="Default"/>
        <w:jc w:val="both"/>
        <w:rPr>
          <w:i/>
          <w:sz w:val="28"/>
          <w:szCs w:val="28"/>
        </w:rPr>
      </w:pPr>
    </w:p>
    <w:p w14:paraId="68C18FDB" w14:textId="77777777" w:rsidR="00A9501F" w:rsidRPr="00AA65F1" w:rsidRDefault="00A9501F" w:rsidP="00E20637">
      <w:pPr>
        <w:pStyle w:val="Default"/>
        <w:spacing w:line="360" w:lineRule="auto"/>
        <w:jc w:val="both"/>
        <w:rPr>
          <w:i/>
          <w:sz w:val="28"/>
          <w:szCs w:val="28"/>
        </w:rPr>
      </w:pPr>
      <w:r w:rsidRPr="00AA65F1">
        <w:rPr>
          <w:b/>
          <w:bCs/>
          <w:i/>
          <w:sz w:val="28"/>
          <w:szCs w:val="28"/>
        </w:rPr>
        <w:t xml:space="preserve">Уметь: </w:t>
      </w:r>
    </w:p>
    <w:p w14:paraId="64B8C4C2" w14:textId="77777777" w:rsidR="00A9501F" w:rsidRDefault="00A9501F" w:rsidP="00E20637">
      <w:pPr>
        <w:pStyle w:val="Default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Уметь применять правила техники безопасности, правила дорожного движения, правила пожарной безопасности в жизни.</w:t>
      </w:r>
    </w:p>
    <w:p w14:paraId="1F613E84" w14:textId="77777777" w:rsidR="00A9501F" w:rsidRDefault="00A9501F" w:rsidP="00E20637">
      <w:pPr>
        <w:pStyle w:val="Default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Выполнять основные техники</w:t>
      </w:r>
      <w:r w:rsidRPr="00A9501F">
        <w:rPr>
          <w:color w:val="C00000"/>
          <w:sz w:val="28"/>
          <w:szCs w:val="28"/>
        </w:rPr>
        <w:t xml:space="preserve"> </w:t>
      </w:r>
      <w:r w:rsidR="00E20637" w:rsidRPr="00E20637">
        <w:rPr>
          <w:color w:val="auto"/>
          <w:sz w:val="28"/>
          <w:szCs w:val="28"/>
        </w:rPr>
        <w:t>городецкой, урало - сибирской, филимоновской, каргапольской росписи.</w:t>
      </w:r>
    </w:p>
    <w:p w14:paraId="70A800FA" w14:textId="77777777" w:rsidR="00A9501F" w:rsidRDefault="00A9501F" w:rsidP="00E20637">
      <w:pPr>
        <w:pStyle w:val="Default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Правильно и безопасно пользоваться инструментами во время работы.</w:t>
      </w:r>
    </w:p>
    <w:p w14:paraId="783A6B68" w14:textId="77777777" w:rsidR="00A9501F" w:rsidRDefault="00A9501F" w:rsidP="00E20637">
      <w:pPr>
        <w:pStyle w:val="Default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Тщательно продумывать образ, форму.</w:t>
      </w:r>
    </w:p>
    <w:p w14:paraId="743766E5" w14:textId="77777777" w:rsidR="00A9501F" w:rsidRDefault="00A9501F" w:rsidP="00E20637">
      <w:pPr>
        <w:pStyle w:val="Default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Аккуратно выполнять работу.</w:t>
      </w:r>
    </w:p>
    <w:p w14:paraId="0C73519C" w14:textId="77777777" w:rsidR="00A9501F" w:rsidRDefault="00A9501F" w:rsidP="00A9501F">
      <w:pPr>
        <w:pStyle w:val="Default"/>
        <w:rPr>
          <w:sz w:val="28"/>
          <w:szCs w:val="28"/>
        </w:rPr>
      </w:pPr>
    </w:p>
    <w:p w14:paraId="3F0E8F3C" w14:textId="77777777" w:rsidR="00A9501F" w:rsidRPr="00AA65F1" w:rsidRDefault="00A9501F" w:rsidP="00E20637">
      <w:pPr>
        <w:pStyle w:val="Default"/>
        <w:spacing w:line="360" w:lineRule="auto"/>
        <w:rPr>
          <w:i/>
          <w:sz w:val="28"/>
          <w:szCs w:val="28"/>
        </w:rPr>
      </w:pPr>
      <w:r w:rsidRPr="00AA65F1">
        <w:rPr>
          <w:b/>
          <w:bCs/>
          <w:i/>
          <w:sz w:val="28"/>
          <w:szCs w:val="28"/>
        </w:rPr>
        <w:t xml:space="preserve">Иметь навык: </w:t>
      </w:r>
    </w:p>
    <w:p w14:paraId="2C99C82A" w14:textId="77777777" w:rsidR="00A9501F" w:rsidRDefault="00A9501F" w:rsidP="00E20637">
      <w:pPr>
        <w:pStyle w:val="Default"/>
        <w:numPr>
          <w:ilvl w:val="0"/>
          <w:numId w:val="2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Владения  кистью</w:t>
      </w:r>
    </w:p>
    <w:p w14:paraId="22A0C528" w14:textId="77777777" w:rsidR="00A9501F" w:rsidRDefault="00A9501F" w:rsidP="00E20637">
      <w:pPr>
        <w:pStyle w:val="Default"/>
        <w:numPr>
          <w:ilvl w:val="0"/>
          <w:numId w:val="2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Пользоваться основными приемами росписи.</w:t>
      </w:r>
    </w:p>
    <w:p w14:paraId="0CB85777" w14:textId="77777777" w:rsidR="00E20637" w:rsidRPr="00E20637" w:rsidRDefault="00E20637" w:rsidP="00E20637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Cs w:val="22"/>
        </w:rPr>
      </w:pPr>
      <w:r w:rsidRPr="00E20637">
        <w:rPr>
          <w:color w:val="000000"/>
          <w:sz w:val="28"/>
        </w:rPr>
        <w:t>Создавать эскизы для росписи с использованием основных законов цветоведения и  композиции;</w:t>
      </w:r>
    </w:p>
    <w:p w14:paraId="17003218" w14:textId="77777777" w:rsidR="00E20637" w:rsidRPr="00E20637" w:rsidRDefault="00E20637" w:rsidP="00E20637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Cs w:val="22"/>
        </w:rPr>
      </w:pPr>
      <w:r w:rsidRPr="00E20637">
        <w:rPr>
          <w:color w:val="000000"/>
          <w:sz w:val="28"/>
        </w:rPr>
        <w:lastRenderedPageBreak/>
        <w:t>Пользоваться инструментами и материалами для художественной росписи</w:t>
      </w:r>
      <w:r>
        <w:rPr>
          <w:color w:val="000000"/>
          <w:sz w:val="28"/>
        </w:rPr>
        <w:t>.</w:t>
      </w:r>
    </w:p>
    <w:p w14:paraId="7D8E8F97" w14:textId="77777777" w:rsidR="00E20637" w:rsidRPr="00E20637" w:rsidRDefault="00E20637" w:rsidP="00E20637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Cs w:val="22"/>
        </w:rPr>
      </w:pPr>
      <w:r w:rsidRPr="00E20637">
        <w:rPr>
          <w:color w:val="000000"/>
          <w:sz w:val="28"/>
        </w:rPr>
        <w:t>Создавать декоративные композиции в круге, квадрате, полосе;</w:t>
      </w:r>
    </w:p>
    <w:p w14:paraId="6127A1FE" w14:textId="77777777" w:rsidR="00E20637" w:rsidRPr="00E20637" w:rsidRDefault="00E20637" w:rsidP="00E20637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Cs w:val="22"/>
        </w:rPr>
      </w:pPr>
      <w:r w:rsidRPr="00E20637">
        <w:rPr>
          <w:color w:val="000000"/>
          <w:sz w:val="28"/>
        </w:rPr>
        <w:t>Использовать основные приёмы создания декоративных композиций;</w:t>
      </w:r>
    </w:p>
    <w:p w14:paraId="487E7D24" w14:textId="77777777" w:rsidR="00E20637" w:rsidRPr="00E20637" w:rsidRDefault="00E20637" w:rsidP="00E20637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Cs w:val="22"/>
        </w:rPr>
      </w:pPr>
      <w:r w:rsidRPr="00E20637">
        <w:rPr>
          <w:color w:val="000000"/>
          <w:sz w:val="28"/>
        </w:rPr>
        <w:t>Владеть различными приёмами выполнения художественной росписи</w:t>
      </w:r>
      <w:r w:rsidR="00D91AA5">
        <w:rPr>
          <w:color w:val="000000"/>
          <w:sz w:val="28"/>
        </w:rPr>
        <w:t>.</w:t>
      </w:r>
    </w:p>
    <w:p w14:paraId="3793AF30" w14:textId="77777777" w:rsidR="00E20637" w:rsidRDefault="00E20637" w:rsidP="00D91AA5">
      <w:pPr>
        <w:pStyle w:val="a9"/>
        <w:shd w:val="clear" w:color="auto" w:fill="FFFFFF"/>
        <w:spacing w:before="0" w:beforeAutospacing="0" w:after="0" w:afterAutospacing="0" w:line="307" w:lineRule="atLeast"/>
        <w:ind w:left="720"/>
        <w:rPr>
          <w:rFonts w:ascii="Arial" w:hAnsi="Arial" w:cs="Arial"/>
          <w:color w:val="000000"/>
          <w:sz w:val="22"/>
          <w:szCs w:val="22"/>
        </w:rPr>
      </w:pPr>
    </w:p>
    <w:p w14:paraId="37B48780" w14:textId="77777777" w:rsidR="00A9501F" w:rsidRPr="00AC3EB3" w:rsidRDefault="00A9501F" w:rsidP="00D91AA5">
      <w:pPr>
        <w:spacing w:line="360" w:lineRule="auto"/>
        <w:rPr>
          <w:color w:val="000000"/>
        </w:rPr>
      </w:pPr>
      <w:r w:rsidRPr="00AC3EB3">
        <w:rPr>
          <w:b/>
          <w:bCs/>
          <w:i/>
          <w:iCs/>
          <w:color w:val="000000"/>
          <w:sz w:val="28"/>
        </w:rPr>
        <w:t>Оценка эффективности программы</w:t>
      </w:r>
      <w:r w:rsidRPr="00AC3EB3">
        <w:rPr>
          <w:color w:val="000000"/>
          <w:sz w:val="28"/>
        </w:rPr>
        <w:t> производится на основании:</w:t>
      </w:r>
    </w:p>
    <w:p w14:paraId="23BF02C8" w14:textId="77777777" w:rsidR="00A9501F" w:rsidRPr="00A9501F" w:rsidRDefault="00A9501F" w:rsidP="00D91AA5">
      <w:pPr>
        <w:pStyle w:val="ae"/>
        <w:numPr>
          <w:ilvl w:val="0"/>
          <w:numId w:val="25"/>
        </w:numPr>
        <w:spacing w:after="0" w:line="360" w:lineRule="auto"/>
        <w:rPr>
          <w:rFonts w:ascii="Times New Roman" w:hAnsi="Times New Roman"/>
          <w:color w:val="000000"/>
        </w:rPr>
      </w:pPr>
      <w:r w:rsidRPr="00A9501F">
        <w:rPr>
          <w:rFonts w:ascii="Times New Roman" w:hAnsi="Times New Roman"/>
          <w:color w:val="000000"/>
          <w:sz w:val="28"/>
        </w:rPr>
        <w:t>индивидуальной беседы;</w:t>
      </w:r>
    </w:p>
    <w:p w14:paraId="71DA7EDB" w14:textId="77777777" w:rsidR="00A9501F" w:rsidRPr="00A9501F" w:rsidRDefault="00A9501F" w:rsidP="00D91AA5">
      <w:pPr>
        <w:pStyle w:val="ae"/>
        <w:numPr>
          <w:ilvl w:val="0"/>
          <w:numId w:val="25"/>
        </w:numPr>
        <w:spacing w:after="0" w:line="360" w:lineRule="auto"/>
        <w:rPr>
          <w:rFonts w:ascii="Times New Roman" w:hAnsi="Times New Roman"/>
          <w:color w:val="000000"/>
        </w:rPr>
      </w:pPr>
      <w:r w:rsidRPr="00A9501F">
        <w:rPr>
          <w:rFonts w:ascii="Times New Roman" w:hAnsi="Times New Roman"/>
          <w:color w:val="000000"/>
          <w:sz w:val="28"/>
        </w:rPr>
        <w:t>практических занятий;</w:t>
      </w:r>
    </w:p>
    <w:p w14:paraId="66418D58" w14:textId="77777777" w:rsidR="00A9501F" w:rsidRPr="00A9501F" w:rsidRDefault="00A9501F" w:rsidP="00D91AA5">
      <w:pPr>
        <w:pStyle w:val="ae"/>
        <w:numPr>
          <w:ilvl w:val="0"/>
          <w:numId w:val="25"/>
        </w:numPr>
        <w:spacing w:after="0" w:line="360" w:lineRule="auto"/>
        <w:rPr>
          <w:rFonts w:ascii="Times New Roman" w:hAnsi="Times New Roman"/>
          <w:color w:val="000000"/>
        </w:rPr>
      </w:pPr>
      <w:r w:rsidRPr="00A9501F">
        <w:rPr>
          <w:rFonts w:ascii="Times New Roman" w:hAnsi="Times New Roman"/>
          <w:color w:val="000000"/>
          <w:sz w:val="28"/>
        </w:rPr>
        <w:t>выставок;</w:t>
      </w:r>
    </w:p>
    <w:p w14:paraId="7BD8577C" w14:textId="77777777" w:rsidR="00A9501F" w:rsidRPr="00A9501F" w:rsidRDefault="00A9501F" w:rsidP="00D91AA5">
      <w:pPr>
        <w:pStyle w:val="ae"/>
        <w:numPr>
          <w:ilvl w:val="0"/>
          <w:numId w:val="25"/>
        </w:numPr>
        <w:spacing w:after="0" w:line="360" w:lineRule="auto"/>
        <w:rPr>
          <w:rFonts w:ascii="Times New Roman" w:hAnsi="Times New Roman"/>
          <w:color w:val="000000"/>
        </w:rPr>
      </w:pPr>
      <w:r w:rsidRPr="00A9501F">
        <w:rPr>
          <w:rFonts w:ascii="Times New Roman" w:hAnsi="Times New Roman"/>
          <w:color w:val="000000"/>
          <w:sz w:val="28"/>
        </w:rPr>
        <w:t>коллективных работ;</w:t>
      </w:r>
    </w:p>
    <w:p w14:paraId="35A12D2E" w14:textId="77777777" w:rsidR="00A9501F" w:rsidRPr="00A9501F" w:rsidRDefault="00A9501F" w:rsidP="00D91AA5">
      <w:pPr>
        <w:pStyle w:val="ae"/>
        <w:numPr>
          <w:ilvl w:val="0"/>
          <w:numId w:val="25"/>
        </w:numPr>
        <w:spacing w:after="0" w:line="360" w:lineRule="auto"/>
        <w:rPr>
          <w:rFonts w:ascii="Times New Roman" w:hAnsi="Times New Roman"/>
          <w:color w:val="000000"/>
        </w:rPr>
      </w:pPr>
      <w:r w:rsidRPr="00A9501F">
        <w:rPr>
          <w:rFonts w:ascii="Times New Roman" w:hAnsi="Times New Roman"/>
          <w:color w:val="000000"/>
          <w:sz w:val="28"/>
        </w:rPr>
        <w:t>творческих заданий;</w:t>
      </w:r>
    </w:p>
    <w:p w14:paraId="034EFE61" w14:textId="77777777" w:rsidR="00A9501F" w:rsidRPr="00A9501F" w:rsidRDefault="00A9501F" w:rsidP="00D91AA5">
      <w:pPr>
        <w:pStyle w:val="ae"/>
        <w:numPr>
          <w:ilvl w:val="0"/>
          <w:numId w:val="25"/>
        </w:numPr>
        <w:spacing w:after="0" w:line="360" w:lineRule="auto"/>
        <w:rPr>
          <w:rFonts w:ascii="Times New Roman" w:hAnsi="Times New Roman"/>
          <w:color w:val="000000"/>
        </w:rPr>
      </w:pPr>
      <w:r w:rsidRPr="00A9501F">
        <w:rPr>
          <w:rFonts w:ascii="Times New Roman" w:hAnsi="Times New Roman"/>
          <w:color w:val="000000"/>
          <w:sz w:val="28"/>
        </w:rPr>
        <w:t>анализа самостоятельной  работы учащихся по следующим критериям:</w:t>
      </w:r>
    </w:p>
    <w:p w14:paraId="0881795A" w14:textId="77777777" w:rsidR="00A9501F" w:rsidRPr="00A9501F" w:rsidRDefault="00A9501F" w:rsidP="00D91AA5">
      <w:pPr>
        <w:pStyle w:val="ae"/>
        <w:numPr>
          <w:ilvl w:val="0"/>
          <w:numId w:val="26"/>
        </w:numPr>
        <w:spacing w:after="0" w:line="360" w:lineRule="auto"/>
        <w:rPr>
          <w:rFonts w:ascii="Times New Roman" w:hAnsi="Times New Roman"/>
          <w:color w:val="000000"/>
        </w:rPr>
      </w:pPr>
      <w:r w:rsidRPr="00A9501F">
        <w:rPr>
          <w:rFonts w:ascii="Times New Roman" w:hAnsi="Times New Roman"/>
          <w:color w:val="000000"/>
          <w:sz w:val="28"/>
        </w:rPr>
        <w:t>разнообразие умений и навыков;</w:t>
      </w:r>
    </w:p>
    <w:p w14:paraId="6A192851" w14:textId="77777777" w:rsidR="00A9501F" w:rsidRPr="00A9501F" w:rsidRDefault="00A9501F" w:rsidP="00D91AA5">
      <w:pPr>
        <w:pStyle w:val="ae"/>
        <w:numPr>
          <w:ilvl w:val="0"/>
          <w:numId w:val="26"/>
        </w:numPr>
        <w:spacing w:after="0" w:line="360" w:lineRule="auto"/>
        <w:rPr>
          <w:rFonts w:ascii="Times New Roman" w:hAnsi="Times New Roman"/>
          <w:color w:val="000000"/>
        </w:rPr>
      </w:pPr>
      <w:r w:rsidRPr="00A9501F">
        <w:rPr>
          <w:rFonts w:ascii="Times New Roman" w:hAnsi="Times New Roman"/>
          <w:color w:val="000000"/>
          <w:sz w:val="28"/>
        </w:rPr>
        <w:t>правильность и оригинальность выбора материала для конкретной технической задачи;</w:t>
      </w:r>
    </w:p>
    <w:p w14:paraId="622CAC37" w14:textId="77777777" w:rsidR="00A9501F" w:rsidRPr="00A9501F" w:rsidRDefault="00A9501F" w:rsidP="00D91AA5">
      <w:pPr>
        <w:pStyle w:val="ae"/>
        <w:numPr>
          <w:ilvl w:val="0"/>
          <w:numId w:val="26"/>
        </w:numPr>
        <w:spacing w:after="0" w:line="360" w:lineRule="auto"/>
        <w:rPr>
          <w:rFonts w:ascii="Times New Roman" w:hAnsi="Times New Roman"/>
          <w:color w:val="000000"/>
        </w:rPr>
      </w:pPr>
      <w:r w:rsidRPr="00A9501F">
        <w:rPr>
          <w:rFonts w:ascii="Times New Roman" w:hAnsi="Times New Roman"/>
          <w:color w:val="000000"/>
          <w:sz w:val="28"/>
        </w:rPr>
        <w:t>глубина и широта знаний по данной технике;</w:t>
      </w:r>
    </w:p>
    <w:p w14:paraId="66D7B41D" w14:textId="77777777" w:rsidR="00A9501F" w:rsidRPr="00A9501F" w:rsidRDefault="00A9501F" w:rsidP="00D91AA5">
      <w:pPr>
        <w:pStyle w:val="ae"/>
        <w:numPr>
          <w:ilvl w:val="0"/>
          <w:numId w:val="26"/>
        </w:numPr>
        <w:spacing w:after="0" w:line="360" w:lineRule="auto"/>
        <w:rPr>
          <w:rFonts w:ascii="Times New Roman" w:hAnsi="Times New Roman"/>
          <w:color w:val="000000"/>
        </w:rPr>
      </w:pPr>
      <w:r w:rsidRPr="00A9501F">
        <w:rPr>
          <w:rFonts w:ascii="Times New Roman" w:hAnsi="Times New Roman"/>
          <w:color w:val="000000"/>
          <w:sz w:val="28"/>
        </w:rPr>
        <w:t>позиция активности и устойчивого интереса к деятельности;</w:t>
      </w:r>
    </w:p>
    <w:p w14:paraId="7C259938" w14:textId="77777777" w:rsidR="00A9501F" w:rsidRPr="00A9501F" w:rsidRDefault="00A9501F" w:rsidP="00D91AA5">
      <w:pPr>
        <w:pStyle w:val="ae"/>
        <w:numPr>
          <w:ilvl w:val="0"/>
          <w:numId w:val="26"/>
        </w:numPr>
        <w:spacing w:after="0" w:line="360" w:lineRule="auto"/>
        <w:rPr>
          <w:rFonts w:ascii="Times New Roman" w:hAnsi="Times New Roman"/>
          <w:color w:val="000000"/>
        </w:rPr>
      </w:pPr>
      <w:r w:rsidRPr="00A9501F">
        <w:rPr>
          <w:rFonts w:ascii="Times New Roman" w:hAnsi="Times New Roman"/>
          <w:color w:val="000000"/>
          <w:sz w:val="28"/>
        </w:rPr>
        <w:t>разнообразие творческих достижений.</w:t>
      </w:r>
    </w:p>
    <w:p w14:paraId="4973EDA2" w14:textId="77777777" w:rsidR="00A9501F" w:rsidRDefault="00A9501F" w:rsidP="00A9501F">
      <w:pPr>
        <w:rPr>
          <w:b/>
          <w:i/>
          <w:sz w:val="28"/>
          <w:szCs w:val="28"/>
        </w:rPr>
      </w:pPr>
    </w:p>
    <w:p w14:paraId="7F703617" w14:textId="77777777" w:rsidR="00A9501F" w:rsidRDefault="00A9501F" w:rsidP="00D91AA5">
      <w:pPr>
        <w:spacing w:line="360" w:lineRule="auto"/>
        <w:jc w:val="center"/>
        <w:rPr>
          <w:b/>
          <w:sz w:val="28"/>
          <w:szCs w:val="28"/>
        </w:rPr>
      </w:pPr>
      <w:r w:rsidRPr="00E6109A">
        <w:rPr>
          <w:b/>
          <w:sz w:val="28"/>
          <w:szCs w:val="28"/>
        </w:rPr>
        <w:t xml:space="preserve">Планируемые результаты освоения обучающимися программы </w:t>
      </w:r>
    </w:p>
    <w:p w14:paraId="0ED8132F" w14:textId="77777777" w:rsidR="00A9501F" w:rsidRPr="00E6109A" w:rsidRDefault="00A9501F" w:rsidP="00D91AA5">
      <w:pPr>
        <w:spacing w:line="360" w:lineRule="auto"/>
        <w:jc w:val="center"/>
        <w:rPr>
          <w:b/>
          <w:sz w:val="28"/>
          <w:szCs w:val="28"/>
        </w:rPr>
      </w:pPr>
    </w:p>
    <w:p w14:paraId="1264AB3F" w14:textId="77777777" w:rsidR="00A9501F" w:rsidRPr="00E6109A" w:rsidRDefault="00A9501F" w:rsidP="00D91AA5">
      <w:pPr>
        <w:spacing w:line="360" w:lineRule="auto"/>
        <w:jc w:val="center"/>
        <w:rPr>
          <w:b/>
          <w:sz w:val="28"/>
          <w:szCs w:val="28"/>
        </w:rPr>
      </w:pPr>
      <w:r w:rsidRPr="00E6109A">
        <w:rPr>
          <w:b/>
          <w:sz w:val="28"/>
          <w:szCs w:val="28"/>
        </w:rPr>
        <w:t>Личностные результаты</w:t>
      </w:r>
    </w:p>
    <w:p w14:paraId="3B0A5A11" w14:textId="77777777" w:rsidR="00A9501F" w:rsidRPr="00E6109A" w:rsidRDefault="00A9501F" w:rsidP="00D91AA5">
      <w:pPr>
        <w:spacing w:line="360" w:lineRule="auto"/>
        <w:ind w:firstLine="708"/>
        <w:jc w:val="both"/>
        <w:rPr>
          <w:sz w:val="28"/>
          <w:szCs w:val="28"/>
        </w:rPr>
      </w:pPr>
      <w:r w:rsidRPr="00E6109A">
        <w:rPr>
          <w:sz w:val="28"/>
          <w:szCs w:val="28"/>
        </w:rPr>
        <w:t xml:space="preserve">Личностными результатами программы </w:t>
      </w:r>
      <w:r w:rsidR="006123AA">
        <w:rPr>
          <w:sz w:val="28"/>
          <w:szCs w:val="28"/>
        </w:rPr>
        <w:t>«</w:t>
      </w:r>
      <w:r w:rsidR="0076126F">
        <w:rPr>
          <w:sz w:val="28"/>
          <w:szCs w:val="28"/>
        </w:rPr>
        <w:t>Традиционные росписи России»</w:t>
      </w:r>
      <w:r w:rsidR="006123AA">
        <w:rPr>
          <w:sz w:val="28"/>
          <w:szCs w:val="28"/>
        </w:rPr>
        <w:t xml:space="preserve">      </w:t>
      </w:r>
      <w:r w:rsidRPr="00E6109A">
        <w:rPr>
          <w:sz w:val="28"/>
          <w:szCs w:val="28"/>
        </w:rPr>
        <w:t xml:space="preserve">являются воспитание и развитие социально и личностно значимых качеств, индивидуально-личностных позиций, ценностных установок, раскрывающих отношение к труду, систему норм и правил межличностного общения, обеспечивающую успешность совместной деятельности. </w:t>
      </w:r>
    </w:p>
    <w:p w14:paraId="172E1146" w14:textId="77777777" w:rsidR="00A9501F" w:rsidRPr="00E6109A" w:rsidRDefault="00A9501F" w:rsidP="00D91AA5">
      <w:pPr>
        <w:spacing w:line="360" w:lineRule="auto"/>
        <w:ind w:firstLine="708"/>
        <w:jc w:val="both"/>
        <w:rPr>
          <w:sz w:val="28"/>
          <w:szCs w:val="28"/>
        </w:rPr>
      </w:pPr>
      <w:r w:rsidRPr="00E6109A">
        <w:rPr>
          <w:sz w:val="28"/>
          <w:szCs w:val="28"/>
        </w:rPr>
        <w:t xml:space="preserve">Программа способствует осмыслению личностных универсальных действий, в результате которых </w:t>
      </w:r>
      <w:r>
        <w:rPr>
          <w:sz w:val="28"/>
          <w:szCs w:val="28"/>
        </w:rPr>
        <w:t xml:space="preserve">у ребенка </w:t>
      </w:r>
      <w:r w:rsidRPr="00E6109A">
        <w:rPr>
          <w:sz w:val="28"/>
          <w:szCs w:val="28"/>
        </w:rPr>
        <w:t xml:space="preserve">должны быть сформированы: </w:t>
      </w:r>
    </w:p>
    <w:p w14:paraId="5D596EC3" w14:textId="77777777" w:rsidR="00A9501F" w:rsidRPr="00E6109A" w:rsidRDefault="00A9501F" w:rsidP="00D91AA5">
      <w:pPr>
        <w:spacing w:line="360" w:lineRule="auto"/>
        <w:ind w:firstLine="708"/>
        <w:jc w:val="both"/>
        <w:rPr>
          <w:sz w:val="28"/>
          <w:szCs w:val="28"/>
        </w:rPr>
      </w:pPr>
      <w:r w:rsidRPr="00E6109A">
        <w:rPr>
          <w:sz w:val="28"/>
          <w:szCs w:val="28"/>
        </w:rPr>
        <w:lastRenderedPageBreak/>
        <w:t>• действия, реализующие потребность школьника в социально значимой и социально оцениваемой деятельности, направленность на достиж</w:t>
      </w:r>
      <w:r>
        <w:rPr>
          <w:sz w:val="28"/>
          <w:szCs w:val="28"/>
        </w:rPr>
        <w:t>ение творческой самореализации;</w:t>
      </w:r>
    </w:p>
    <w:p w14:paraId="4AFB21DB" w14:textId="77777777" w:rsidR="00A9501F" w:rsidRPr="00E6109A" w:rsidRDefault="00A9501F" w:rsidP="00D91AA5">
      <w:pPr>
        <w:spacing w:line="360" w:lineRule="auto"/>
        <w:ind w:firstLine="708"/>
        <w:jc w:val="both"/>
        <w:rPr>
          <w:sz w:val="28"/>
          <w:szCs w:val="28"/>
        </w:rPr>
      </w:pPr>
      <w:r w:rsidRPr="00E6109A">
        <w:rPr>
          <w:sz w:val="28"/>
          <w:szCs w:val="28"/>
        </w:rPr>
        <w:t xml:space="preserve">• действия, характеризующие уважительное отношение к труду людей и к продукту,  производимому людьми разных профессий; </w:t>
      </w:r>
    </w:p>
    <w:p w14:paraId="1F4EA16E" w14:textId="77777777" w:rsidR="00A9501F" w:rsidRPr="00E6109A" w:rsidRDefault="00A9501F" w:rsidP="00D91AA5">
      <w:pPr>
        <w:spacing w:line="360" w:lineRule="auto"/>
        <w:ind w:firstLine="708"/>
        <w:jc w:val="both"/>
        <w:rPr>
          <w:sz w:val="28"/>
          <w:szCs w:val="28"/>
        </w:rPr>
      </w:pPr>
      <w:r w:rsidRPr="00E6109A">
        <w:rPr>
          <w:sz w:val="28"/>
          <w:szCs w:val="28"/>
        </w:rPr>
        <w:t>• проектная деятельность</w:t>
      </w:r>
      <w:r>
        <w:rPr>
          <w:sz w:val="28"/>
          <w:szCs w:val="28"/>
        </w:rPr>
        <w:t>;</w:t>
      </w:r>
    </w:p>
    <w:p w14:paraId="2693CEC1" w14:textId="77777777" w:rsidR="00A9501F" w:rsidRDefault="00A9501F" w:rsidP="00D91AA5">
      <w:pPr>
        <w:spacing w:line="360" w:lineRule="auto"/>
        <w:ind w:firstLine="708"/>
        <w:jc w:val="both"/>
        <w:rPr>
          <w:sz w:val="28"/>
          <w:szCs w:val="28"/>
        </w:rPr>
      </w:pPr>
      <w:r w:rsidRPr="00E6109A">
        <w:rPr>
          <w:sz w:val="28"/>
          <w:szCs w:val="28"/>
        </w:rPr>
        <w:t xml:space="preserve">• контроль и самоконтроль. </w:t>
      </w:r>
    </w:p>
    <w:p w14:paraId="0F6F9B22" w14:textId="77777777" w:rsidR="00A9501F" w:rsidRPr="00E6109A" w:rsidRDefault="00A9501F" w:rsidP="00D91AA5">
      <w:pPr>
        <w:spacing w:line="360" w:lineRule="auto"/>
        <w:ind w:firstLine="708"/>
        <w:jc w:val="both"/>
        <w:rPr>
          <w:sz w:val="28"/>
          <w:szCs w:val="28"/>
        </w:rPr>
      </w:pPr>
    </w:p>
    <w:p w14:paraId="479F12BC" w14:textId="77777777" w:rsidR="00A9501F" w:rsidRDefault="00A9501F" w:rsidP="00D91AA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Мета</w:t>
      </w:r>
      <w:r w:rsidRPr="00E6109A">
        <w:rPr>
          <w:b/>
          <w:sz w:val="28"/>
          <w:szCs w:val="28"/>
        </w:rPr>
        <w:t>предметные результаты</w:t>
      </w:r>
    </w:p>
    <w:p w14:paraId="3C9E96A8" w14:textId="77777777" w:rsidR="00A239F6" w:rsidRPr="00E6109A" w:rsidRDefault="00A239F6" w:rsidP="00D91AA5">
      <w:pPr>
        <w:spacing w:line="360" w:lineRule="auto"/>
        <w:jc w:val="center"/>
        <w:rPr>
          <w:b/>
          <w:sz w:val="28"/>
          <w:szCs w:val="28"/>
        </w:rPr>
      </w:pPr>
    </w:p>
    <w:p w14:paraId="2B067523" w14:textId="77777777" w:rsidR="00A9501F" w:rsidRDefault="00A9501F" w:rsidP="00D91AA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Мета</w:t>
      </w:r>
      <w:r w:rsidRPr="00E6109A">
        <w:rPr>
          <w:sz w:val="28"/>
          <w:szCs w:val="28"/>
        </w:rPr>
        <w:t xml:space="preserve">предметными результатами программы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ситуациях. </w:t>
      </w:r>
    </w:p>
    <w:p w14:paraId="31C88BD8" w14:textId="77777777" w:rsidR="00A9501F" w:rsidRPr="00E6109A" w:rsidRDefault="00A9501F" w:rsidP="00D91AA5">
      <w:pPr>
        <w:spacing w:line="360" w:lineRule="auto"/>
        <w:ind w:firstLine="708"/>
        <w:jc w:val="both"/>
        <w:rPr>
          <w:sz w:val="28"/>
          <w:szCs w:val="28"/>
        </w:rPr>
      </w:pPr>
    </w:p>
    <w:p w14:paraId="75A9A5EC" w14:textId="77777777" w:rsidR="00A9501F" w:rsidRPr="00C21E1C" w:rsidRDefault="00A9501F" w:rsidP="00D91AA5">
      <w:pPr>
        <w:spacing w:line="360" w:lineRule="auto"/>
        <w:jc w:val="both"/>
        <w:rPr>
          <w:b/>
          <w:sz w:val="28"/>
          <w:szCs w:val="28"/>
          <w:u w:val="single"/>
        </w:rPr>
      </w:pPr>
      <w:r w:rsidRPr="00C21E1C">
        <w:rPr>
          <w:b/>
          <w:sz w:val="28"/>
          <w:szCs w:val="28"/>
          <w:u w:val="single"/>
        </w:rPr>
        <w:t>Регулятивные УУД</w:t>
      </w:r>
    </w:p>
    <w:p w14:paraId="084F4161" w14:textId="77777777" w:rsidR="00A9501F" w:rsidRPr="00E6109A" w:rsidRDefault="00A9501F" w:rsidP="00D91AA5">
      <w:pPr>
        <w:spacing w:line="360" w:lineRule="auto"/>
        <w:ind w:firstLine="708"/>
        <w:jc w:val="both"/>
        <w:rPr>
          <w:sz w:val="28"/>
          <w:szCs w:val="28"/>
        </w:rPr>
      </w:pPr>
      <w:r w:rsidRPr="00E6109A">
        <w:rPr>
          <w:sz w:val="28"/>
          <w:szCs w:val="28"/>
        </w:rPr>
        <w:t xml:space="preserve">• планирование последовательности практических действий для реализации замысла, поставленной задачи; </w:t>
      </w:r>
    </w:p>
    <w:p w14:paraId="638BD66A" w14:textId="77777777" w:rsidR="00A9501F" w:rsidRPr="00E6109A" w:rsidRDefault="00A9501F" w:rsidP="00D91AA5">
      <w:pPr>
        <w:spacing w:line="360" w:lineRule="auto"/>
        <w:ind w:firstLine="708"/>
        <w:jc w:val="both"/>
        <w:rPr>
          <w:sz w:val="28"/>
          <w:szCs w:val="28"/>
        </w:rPr>
      </w:pPr>
      <w:r w:rsidRPr="00E6109A">
        <w:rPr>
          <w:sz w:val="28"/>
          <w:szCs w:val="28"/>
        </w:rPr>
        <w:t xml:space="preserve">• отбор наиболее эффективных способов решения конструкторско-технологических и декоративно-художественных задач в зависимости от конкретных условий; </w:t>
      </w:r>
    </w:p>
    <w:p w14:paraId="06AD98D9" w14:textId="77777777" w:rsidR="00A9501F" w:rsidRPr="00E6109A" w:rsidRDefault="00A9501F" w:rsidP="00D91AA5">
      <w:pPr>
        <w:spacing w:line="360" w:lineRule="auto"/>
        <w:ind w:firstLine="708"/>
        <w:jc w:val="both"/>
        <w:rPr>
          <w:sz w:val="28"/>
          <w:szCs w:val="28"/>
        </w:rPr>
      </w:pPr>
      <w:r w:rsidRPr="00E6109A">
        <w:rPr>
          <w:sz w:val="28"/>
          <w:szCs w:val="28"/>
        </w:rPr>
        <w:t xml:space="preserve">• самоконтроль и корректировка хода практической работы; </w:t>
      </w:r>
    </w:p>
    <w:p w14:paraId="4CCD655E" w14:textId="77777777" w:rsidR="00A9501F" w:rsidRPr="00E6109A" w:rsidRDefault="00A9501F" w:rsidP="00D91AA5">
      <w:pPr>
        <w:spacing w:line="360" w:lineRule="auto"/>
        <w:ind w:firstLine="708"/>
        <w:jc w:val="both"/>
        <w:rPr>
          <w:sz w:val="28"/>
          <w:szCs w:val="28"/>
        </w:rPr>
      </w:pPr>
      <w:r w:rsidRPr="00E6109A">
        <w:rPr>
          <w:sz w:val="28"/>
          <w:szCs w:val="28"/>
        </w:rPr>
        <w:t xml:space="preserve">• самоконтроль результата практической деятельности путём сравнения его с эталоном; </w:t>
      </w:r>
    </w:p>
    <w:p w14:paraId="7EB6AB40" w14:textId="77777777" w:rsidR="00A9501F" w:rsidRPr="00E6109A" w:rsidRDefault="00A9501F" w:rsidP="00D91AA5">
      <w:pPr>
        <w:spacing w:line="360" w:lineRule="auto"/>
        <w:ind w:firstLine="708"/>
        <w:jc w:val="both"/>
        <w:rPr>
          <w:sz w:val="28"/>
          <w:szCs w:val="28"/>
        </w:rPr>
      </w:pPr>
      <w:r w:rsidRPr="00E6109A">
        <w:rPr>
          <w:sz w:val="28"/>
          <w:szCs w:val="28"/>
        </w:rPr>
        <w:t xml:space="preserve">• оценка результата практической деятельности путём проверки изделия в действии. </w:t>
      </w:r>
    </w:p>
    <w:p w14:paraId="40D4A9DD" w14:textId="77777777" w:rsidR="00A9501F" w:rsidRPr="00E6109A" w:rsidRDefault="00A9501F" w:rsidP="00D91AA5">
      <w:pPr>
        <w:spacing w:line="360" w:lineRule="auto"/>
        <w:jc w:val="both"/>
        <w:rPr>
          <w:b/>
          <w:sz w:val="28"/>
          <w:szCs w:val="28"/>
          <w:u w:val="single"/>
        </w:rPr>
      </w:pPr>
      <w:r w:rsidRPr="00E6109A">
        <w:rPr>
          <w:b/>
          <w:sz w:val="28"/>
          <w:szCs w:val="28"/>
          <w:u w:val="single"/>
        </w:rPr>
        <w:t>Познавательные УУД</w:t>
      </w:r>
    </w:p>
    <w:p w14:paraId="3985679D" w14:textId="77777777" w:rsidR="00A9501F" w:rsidRPr="00E6109A" w:rsidRDefault="00A9501F" w:rsidP="00D91AA5">
      <w:pPr>
        <w:spacing w:line="360" w:lineRule="auto"/>
        <w:ind w:firstLine="708"/>
        <w:jc w:val="both"/>
        <w:rPr>
          <w:sz w:val="28"/>
          <w:szCs w:val="28"/>
        </w:rPr>
      </w:pPr>
      <w:r w:rsidRPr="00E6109A">
        <w:rPr>
          <w:sz w:val="28"/>
          <w:szCs w:val="28"/>
        </w:rPr>
        <w:t xml:space="preserve">• осуществление поиска необходимой информации на бумажных и электронных носителях; </w:t>
      </w:r>
    </w:p>
    <w:p w14:paraId="4DE4D431" w14:textId="77777777" w:rsidR="00A9501F" w:rsidRPr="00E6109A" w:rsidRDefault="00A9501F" w:rsidP="00D91AA5">
      <w:pPr>
        <w:spacing w:line="360" w:lineRule="auto"/>
        <w:ind w:firstLine="708"/>
        <w:jc w:val="both"/>
        <w:rPr>
          <w:sz w:val="28"/>
          <w:szCs w:val="28"/>
        </w:rPr>
      </w:pPr>
      <w:r w:rsidRPr="00E6109A">
        <w:rPr>
          <w:sz w:val="28"/>
          <w:szCs w:val="28"/>
        </w:rPr>
        <w:t xml:space="preserve">• сохранение информации на бумажных и электронных носителях в виде упорядоченной структуры; </w:t>
      </w:r>
    </w:p>
    <w:p w14:paraId="5EAD33B1" w14:textId="77777777" w:rsidR="00A9501F" w:rsidRPr="00E6109A" w:rsidRDefault="00A9501F" w:rsidP="00D91AA5">
      <w:pPr>
        <w:spacing w:line="360" w:lineRule="auto"/>
        <w:ind w:firstLine="708"/>
        <w:jc w:val="both"/>
        <w:rPr>
          <w:sz w:val="28"/>
          <w:szCs w:val="28"/>
        </w:rPr>
      </w:pPr>
      <w:r w:rsidRPr="00E6109A">
        <w:rPr>
          <w:sz w:val="28"/>
          <w:szCs w:val="28"/>
        </w:rPr>
        <w:lastRenderedPageBreak/>
        <w:t xml:space="preserve">• моделирование несложных изделий с разными конструктивными особенностями; </w:t>
      </w:r>
    </w:p>
    <w:p w14:paraId="35A4E99D" w14:textId="77777777" w:rsidR="00A9501F" w:rsidRDefault="00A9501F" w:rsidP="00D91AA5">
      <w:pPr>
        <w:spacing w:line="360" w:lineRule="auto"/>
        <w:ind w:firstLine="708"/>
        <w:jc w:val="both"/>
        <w:rPr>
          <w:sz w:val="28"/>
          <w:szCs w:val="28"/>
        </w:rPr>
      </w:pPr>
      <w:r w:rsidRPr="00E6109A">
        <w:rPr>
          <w:sz w:val="28"/>
          <w:szCs w:val="28"/>
        </w:rPr>
        <w:t>• конструирование объектов с учётом технических и декоративно-художественных</w:t>
      </w:r>
      <w:r>
        <w:rPr>
          <w:sz w:val="28"/>
          <w:szCs w:val="28"/>
        </w:rPr>
        <w:t xml:space="preserve"> </w:t>
      </w:r>
      <w:r w:rsidRPr="00E6109A">
        <w:rPr>
          <w:sz w:val="28"/>
          <w:szCs w:val="28"/>
        </w:rPr>
        <w:t xml:space="preserve">условий: </w:t>
      </w:r>
    </w:p>
    <w:p w14:paraId="12A2FD7C" w14:textId="77777777" w:rsidR="00A9501F" w:rsidRPr="00E6109A" w:rsidRDefault="00A9501F" w:rsidP="00D91AA5">
      <w:pPr>
        <w:spacing w:line="360" w:lineRule="auto"/>
        <w:ind w:firstLine="708"/>
        <w:jc w:val="both"/>
        <w:rPr>
          <w:sz w:val="28"/>
          <w:szCs w:val="28"/>
        </w:rPr>
      </w:pPr>
      <w:r w:rsidRPr="00E6109A">
        <w:rPr>
          <w:sz w:val="28"/>
          <w:szCs w:val="28"/>
        </w:rPr>
        <w:t>• определение особенностей конструкции, подбор соответствующих материалов</w:t>
      </w:r>
      <w:r>
        <w:rPr>
          <w:sz w:val="28"/>
          <w:szCs w:val="28"/>
        </w:rPr>
        <w:t xml:space="preserve"> </w:t>
      </w:r>
      <w:r w:rsidRPr="00E6109A">
        <w:rPr>
          <w:sz w:val="28"/>
          <w:szCs w:val="28"/>
        </w:rPr>
        <w:t xml:space="preserve">и инструментов; </w:t>
      </w:r>
    </w:p>
    <w:p w14:paraId="11E34289" w14:textId="77777777" w:rsidR="00A9501F" w:rsidRPr="00E6109A" w:rsidRDefault="00A9501F" w:rsidP="00D91AA5">
      <w:pPr>
        <w:spacing w:line="360" w:lineRule="auto"/>
        <w:ind w:firstLine="708"/>
        <w:jc w:val="both"/>
        <w:rPr>
          <w:sz w:val="28"/>
          <w:szCs w:val="28"/>
        </w:rPr>
      </w:pPr>
      <w:r w:rsidRPr="00E6109A">
        <w:rPr>
          <w:sz w:val="28"/>
          <w:szCs w:val="28"/>
        </w:rPr>
        <w:t>• сравнение конструктивных и декоративных особенностей предметов быта и</w:t>
      </w:r>
      <w:r>
        <w:rPr>
          <w:sz w:val="28"/>
          <w:szCs w:val="28"/>
        </w:rPr>
        <w:t xml:space="preserve"> </w:t>
      </w:r>
      <w:r w:rsidRPr="00E6109A">
        <w:rPr>
          <w:sz w:val="28"/>
          <w:szCs w:val="28"/>
        </w:rPr>
        <w:t xml:space="preserve">установление их связи с выполняемыми утилитарными функциями; </w:t>
      </w:r>
    </w:p>
    <w:p w14:paraId="567C35FE" w14:textId="77777777" w:rsidR="00A9501F" w:rsidRPr="00E6109A" w:rsidRDefault="00A9501F" w:rsidP="00D91AA5">
      <w:pPr>
        <w:spacing w:line="360" w:lineRule="auto"/>
        <w:ind w:firstLine="708"/>
        <w:jc w:val="both"/>
        <w:rPr>
          <w:sz w:val="28"/>
          <w:szCs w:val="28"/>
        </w:rPr>
      </w:pPr>
      <w:r w:rsidRPr="00E6109A">
        <w:rPr>
          <w:sz w:val="28"/>
          <w:szCs w:val="28"/>
        </w:rPr>
        <w:t>• анализ конструкторско-технологических и д</w:t>
      </w:r>
      <w:r>
        <w:rPr>
          <w:sz w:val="28"/>
          <w:szCs w:val="28"/>
        </w:rPr>
        <w:t>екоративно-</w:t>
      </w:r>
      <w:r w:rsidRPr="00E6109A">
        <w:rPr>
          <w:sz w:val="28"/>
          <w:szCs w:val="28"/>
        </w:rPr>
        <w:t xml:space="preserve">художественных особенностей предлагаемых заданий; </w:t>
      </w:r>
    </w:p>
    <w:p w14:paraId="76304243" w14:textId="77777777" w:rsidR="00A9501F" w:rsidRPr="00E6109A" w:rsidRDefault="00A9501F" w:rsidP="00D91AA5">
      <w:pPr>
        <w:spacing w:line="360" w:lineRule="auto"/>
        <w:ind w:firstLine="708"/>
        <w:jc w:val="both"/>
        <w:rPr>
          <w:sz w:val="28"/>
          <w:szCs w:val="28"/>
        </w:rPr>
      </w:pPr>
      <w:r w:rsidRPr="00E6109A">
        <w:rPr>
          <w:sz w:val="28"/>
          <w:szCs w:val="28"/>
        </w:rPr>
        <w:t xml:space="preserve">• выполнение инструкций, несложных алгоритмов при решении учебных задач; </w:t>
      </w:r>
    </w:p>
    <w:p w14:paraId="346B013F" w14:textId="77777777" w:rsidR="00A9501F" w:rsidRPr="00E6109A" w:rsidRDefault="00A9501F" w:rsidP="00D91AA5">
      <w:pPr>
        <w:spacing w:line="360" w:lineRule="auto"/>
        <w:ind w:firstLine="708"/>
        <w:jc w:val="both"/>
        <w:rPr>
          <w:sz w:val="28"/>
          <w:szCs w:val="28"/>
        </w:rPr>
      </w:pPr>
      <w:r w:rsidRPr="00E6109A">
        <w:rPr>
          <w:sz w:val="28"/>
          <w:szCs w:val="28"/>
        </w:rPr>
        <w:t>• проектирование изделий: создание образа в соответствии с замыслом, реализация</w:t>
      </w:r>
      <w:r>
        <w:rPr>
          <w:sz w:val="28"/>
          <w:szCs w:val="28"/>
        </w:rPr>
        <w:t xml:space="preserve"> </w:t>
      </w:r>
      <w:r w:rsidRPr="00E6109A">
        <w:rPr>
          <w:sz w:val="28"/>
          <w:szCs w:val="28"/>
        </w:rPr>
        <w:t xml:space="preserve">замысла; </w:t>
      </w:r>
    </w:p>
    <w:p w14:paraId="081B9FF0" w14:textId="77777777" w:rsidR="00A9501F" w:rsidRPr="00E6109A" w:rsidRDefault="00A9501F" w:rsidP="00D91AA5">
      <w:pPr>
        <w:spacing w:line="360" w:lineRule="auto"/>
        <w:rPr>
          <w:b/>
          <w:sz w:val="28"/>
          <w:szCs w:val="28"/>
          <w:u w:val="single"/>
        </w:rPr>
      </w:pPr>
      <w:r w:rsidRPr="00E6109A">
        <w:rPr>
          <w:b/>
          <w:sz w:val="28"/>
          <w:szCs w:val="28"/>
          <w:u w:val="single"/>
        </w:rPr>
        <w:t>Коммуникативные УУД</w:t>
      </w:r>
    </w:p>
    <w:p w14:paraId="26D369B2" w14:textId="77777777" w:rsidR="00A9501F" w:rsidRPr="00E6109A" w:rsidRDefault="00A9501F" w:rsidP="00D91AA5">
      <w:pPr>
        <w:spacing w:line="360" w:lineRule="auto"/>
        <w:ind w:firstLine="708"/>
        <w:jc w:val="both"/>
        <w:rPr>
          <w:sz w:val="28"/>
          <w:szCs w:val="28"/>
        </w:rPr>
      </w:pPr>
      <w:r w:rsidRPr="00E6109A">
        <w:rPr>
          <w:sz w:val="28"/>
          <w:szCs w:val="28"/>
        </w:rPr>
        <w:t xml:space="preserve">• учёт позиции собеседника (соседа по парте); </w:t>
      </w:r>
    </w:p>
    <w:p w14:paraId="178A8B49" w14:textId="77777777" w:rsidR="00A9501F" w:rsidRPr="00E6109A" w:rsidRDefault="00A9501F" w:rsidP="00D91AA5">
      <w:pPr>
        <w:spacing w:line="360" w:lineRule="auto"/>
        <w:ind w:firstLine="708"/>
        <w:jc w:val="both"/>
        <w:rPr>
          <w:sz w:val="28"/>
          <w:szCs w:val="28"/>
        </w:rPr>
      </w:pPr>
      <w:r w:rsidRPr="00E6109A">
        <w:rPr>
          <w:sz w:val="28"/>
          <w:szCs w:val="28"/>
        </w:rPr>
        <w:t>• умение договариваться, приходить к общему решению, в совместной творческой</w:t>
      </w:r>
      <w:r>
        <w:rPr>
          <w:sz w:val="28"/>
          <w:szCs w:val="28"/>
        </w:rPr>
        <w:t xml:space="preserve"> </w:t>
      </w:r>
      <w:r w:rsidRPr="00E6109A">
        <w:rPr>
          <w:sz w:val="28"/>
          <w:szCs w:val="28"/>
        </w:rPr>
        <w:t xml:space="preserve">деятельности при решении практических работ, реализации проектов. </w:t>
      </w:r>
    </w:p>
    <w:p w14:paraId="390E3D25" w14:textId="77777777" w:rsidR="00A9501F" w:rsidRPr="00E6109A" w:rsidRDefault="00A9501F" w:rsidP="00D91AA5">
      <w:pPr>
        <w:spacing w:line="360" w:lineRule="auto"/>
        <w:ind w:firstLine="708"/>
        <w:jc w:val="both"/>
        <w:rPr>
          <w:sz w:val="28"/>
          <w:szCs w:val="28"/>
        </w:rPr>
      </w:pPr>
      <w:r w:rsidRPr="00E6109A">
        <w:rPr>
          <w:sz w:val="28"/>
          <w:szCs w:val="28"/>
        </w:rPr>
        <w:t xml:space="preserve">• умение задавать вопросы, необходимые для организации сотрудничества с партнером (соседом по парте); </w:t>
      </w:r>
    </w:p>
    <w:p w14:paraId="724C952C" w14:textId="77777777" w:rsidR="00A9501F" w:rsidRPr="00E6109A" w:rsidRDefault="00A9501F" w:rsidP="00D91AA5">
      <w:pPr>
        <w:spacing w:line="360" w:lineRule="auto"/>
        <w:ind w:firstLine="708"/>
        <w:jc w:val="both"/>
        <w:rPr>
          <w:sz w:val="28"/>
          <w:szCs w:val="28"/>
        </w:rPr>
      </w:pPr>
      <w:r w:rsidRPr="00E6109A">
        <w:rPr>
          <w:sz w:val="28"/>
          <w:szCs w:val="28"/>
        </w:rPr>
        <w:t xml:space="preserve">• осуществление взаимного контроля и необходимой взаимопомощи при реализации проектной деятельности. </w:t>
      </w:r>
    </w:p>
    <w:p w14:paraId="7F03A5ED" w14:textId="77777777" w:rsidR="00A9501F" w:rsidRPr="00E6109A" w:rsidRDefault="00A9501F" w:rsidP="00D91AA5">
      <w:pPr>
        <w:spacing w:line="360" w:lineRule="auto"/>
        <w:ind w:firstLine="708"/>
        <w:jc w:val="both"/>
        <w:rPr>
          <w:sz w:val="28"/>
          <w:szCs w:val="28"/>
        </w:rPr>
      </w:pPr>
      <w:r w:rsidRPr="00E6109A">
        <w:rPr>
          <w:b/>
          <w:sz w:val="28"/>
          <w:szCs w:val="28"/>
        </w:rPr>
        <w:t>Предметными результатами</w:t>
      </w:r>
      <w:r w:rsidRPr="00E6109A">
        <w:rPr>
          <w:sz w:val="28"/>
          <w:szCs w:val="28"/>
        </w:rPr>
        <w:t xml:space="preserve"> являются доступные по возрасту начальные сведения о технике, технологиях и технологической стороне труда, об основах культуры труда, элементарные умения предметно-преобразовательной деятельности, знания о различных профессиях и умения ориентироваться в мире профессий, элементарный опыт творческой и проектной деятельности. </w:t>
      </w:r>
    </w:p>
    <w:p w14:paraId="4A01797F" w14:textId="77777777" w:rsidR="00A9501F" w:rsidRDefault="00A9501F" w:rsidP="00D91AA5">
      <w:pPr>
        <w:spacing w:line="360" w:lineRule="auto"/>
        <w:rPr>
          <w:b/>
          <w:i/>
          <w:sz w:val="28"/>
          <w:szCs w:val="28"/>
        </w:rPr>
      </w:pPr>
    </w:p>
    <w:p w14:paraId="359ED57A" w14:textId="77777777" w:rsidR="009C29A1" w:rsidRDefault="009C29A1" w:rsidP="00D91AA5">
      <w:pPr>
        <w:spacing w:line="360" w:lineRule="auto"/>
        <w:jc w:val="center"/>
        <w:rPr>
          <w:b/>
          <w:sz w:val="28"/>
          <w:szCs w:val="28"/>
        </w:rPr>
      </w:pPr>
    </w:p>
    <w:p w14:paraId="29708915" w14:textId="77777777" w:rsidR="00A9501F" w:rsidRDefault="00A9501F" w:rsidP="00D91AA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Виды контроля</w:t>
      </w:r>
    </w:p>
    <w:p w14:paraId="5D47A359" w14:textId="77777777" w:rsidR="00A9501F" w:rsidRPr="00454FE8" w:rsidRDefault="00A9501F" w:rsidP="00A9501F">
      <w:pPr>
        <w:jc w:val="center"/>
        <w:rPr>
          <w:b/>
          <w:sz w:val="28"/>
          <w:szCs w:val="28"/>
        </w:rPr>
      </w:pPr>
    </w:p>
    <w:p w14:paraId="20527A6E" w14:textId="77777777" w:rsidR="00A9501F" w:rsidRPr="002D4857" w:rsidRDefault="00A9501F" w:rsidP="00D91AA5">
      <w:pPr>
        <w:spacing w:line="360" w:lineRule="auto"/>
        <w:ind w:firstLine="708"/>
        <w:jc w:val="both"/>
        <w:rPr>
          <w:sz w:val="28"/>
          <w:szCs w:val="28"/>
        </w:rPr>
      </w:pPr>
      <w:r w:rsidRPr="000406E8">
        <w:rPr>
          <w:b/>
          <w:i/>
          <w:sz w:val="28"/>
          <w:szCs w:val="28"/>
        </w:rPr>
        <w:t>Вводный</w:t>
      </w:r>
      <w:r w:rsidR="00A239F6">
        <w:rPr>
          <w:b/>
          <w:i/>
          <w:sz w:val="28"/>
          <w:szCs w:val="28"/>
        </w:rPr>
        <w:t xml:space="preserve"> </w:t>
      </w:r>
      <w:r w:rsidRPr="002D4857">
        <w:rPr>
          <w:sz w:val="28"/>
          <w:szCs w:val="28"/>
        </w:rPr>
        <w:t>– проводится по окончании изучения второй темы в виде беседы по правилам ТБ и контрольного задания, в котором ученик должен самостоятельно выполни</w:t>
      </w:r>
      <w:r>
        <w:rPr>
          <w:sz w:val="28"/>
          <w:szCs w:val="28"/>
        </w:rPr>
        <w:t>ть все основные элементы валяния</w:t>
      </w:r>
      <w:r w:rsidRPr="002D4857">
        <w:rPr>
          <w:sz w:val="28"/>
          <w:szCs w:val="28"/>
        </w:rPr>
        <w:t xml:space="preserve"> по заданным параметрам. </w:t>
      </w:r>
    </w:p>
    <w:p w14:paraId="172F936C" w14:textId="77777777" w:rsidR="00A9501F" w:rsidRPr="002D4857" w:rsidRDefault="00A9501F" w:rsidP="00D91AA5">
      <w:pPr>
        <w:spacing w:line="360" w:lineRule="auto"/>
        <w:ind w:firstLine="708"/>
        <w:jc w:val="both"/>
        <w:rPr>
          <w:sz w:val="28"/>
          <w:szCs w:val="28"/>
        </w:rPr>
      </w:pPr>
      <w:r w:rsidRPr="000406E8">
        <w:rPr>
          <w:b/>
          <w:i/>
          <w:sz w:val="28"/>
          <w:szCs w:val="28"/>
        </w:rPr>
        <w:t>Текущий</w:t>
      </w:r>
      <w:r w:rsidR="00A239F6">
        <w:rPr>
          <w:b/>
          <w:i/>
          <w:sz w:val="28"/>
          <w:szCs w:val="28"/>
        </w:rPr>
        <w:t xml:space="preserve"> </w:t>
      </w:r>
      <w:r w:rsidRPr="002D4857">
        <w:rPr>
          <w:sz w:val="28"/>
          <w:szCs w:val="28"/>
        </w:rPr>
        <w:t xml:space="preserve">– проводится </w:t>
      </w:r>
      <w:r>
        <w:rPr>
          <w:sz w:val="28"/>
          <w:szCs w:val="28"/>
        </w:rPr>
        <w:t xml:space="preserve">несколько раз в течение учебного </w:t>
      </w:r>
      <w:r w:rsidRPr="002D4857">
        <w:rPr>
          <w:sz w:val="28"/>
          <w:szCs w:val="28"/>
        </w:rPr>
        <w:t>года обучения в форме зачётов, в которых ученики самостоятельно выполняют задания по заданным параметрам.</w:t>
      </w:r>
    </w:p>
    <w:p w14:paraId="17375853" w14:textId="77777777" w:rsidR="00A9501F" w:rsidRPr="002D4857" w:rsidRDefault="00A9501F" w:rsidP="00D91AA5">
      <w:pPr>
        <w:spacing w:line="360" w:lineRule="auto"/>
        <w:ind w:firstLine="708"/>
        <w:jc w:val="both"/>
        <w:rPr>
          <w:sz w:val="28"/>
          <w:szCs w:val="28"/>
        </w:rPr>
      </w:pPr>
      <w:r w:rsidRPr="000406E8">
        <w:rPr>
          <w:b/>
          <w:i/>
          <w:sz w:val="28"/>
          <w:szCs w:val="28"/>
        </w:rPr>
        <w:t>Промежуточный</w:t>
      </w:r>
      <w:r w:rsidR="00A239F6">
        <w:rPr>
          <w:b/>
          <w:i/>
          <w:sz w:val="28"/>
          <w:szCs w:val="28"/>
        </w:rPr>
        <w:t xml:space="preserve"> </w:t>
      </w:r>
      <w:r w:rsidRPr="002D4857">
        <w:rPr>
          <w:sz w:val="28"/>
          <w:szCs w:val="28"/>
        </w:rPr>
        <w:t>– проводится в середине учебного года в форме самостоятельной работы по частичному образцу, на котором присутствует лишь центральный элемент композиции, дополнительные элементы учащийся</w:t>
      </w:r>
      <w:r>
        <w:rPr>
          <w:sz w:val="28"/>
          <w:szCs w:val="28"/>
        </w:rPr>
        <w:t xml:space="preserve"> </w:t>
      </w:r>
      <w:r w:rsidRPr="002D4857">
        <w:rPr>
          <w:sz w:val="28"/>
          <w:szCs w:val="28"/>
        </w:rPr>
        <w:t>делает сам по заданным параметрам.</w:t>
      </w:r>
    </w:p>
    <w:p w14:paraId="41442392" w14:textId="77777777" w:rsidR="00A9501F" w:rsidRDefault="00A9501F" w:rsidP="00D91AA5">
      <w:pPr>
        <w:spacing w:line="360" w:lineRule="auto"/>
        <w:ind w:firstLine="708"/>
        <w:jc w:val="both"/>
        <w:rPr>
          <w:sz w:val="28"/>
          <w:szCs w:val="28"/>
        </w:rPr>
      </w:pPr>
      <w:r w:rsidRPr="000406E8">
        <w:rPr>
          <w:b/>
          <w:i/>
          <w:sz w:val="28"/>
          <w:szCs w:val="28"/>
        </w:rPr>
        <w:t>Итоговый</w:t>
      </w:r>
      <w:r w:rsidR="00A239F6">
        <w:rPr>
          <w:b/>
          <w:i/>
          <w:sz w:val="28"/>
          <w:szCs w:val="28"/>
        </w:rPr>
        <w:t xml:space="preserve"> </w:t>
      </w:r>
      <w:r w:rsidRPr="002D4857">
        <w:rPr>
          <w:sz w:val="28"/>
          <w:szCs w:val="28"/>
        </w:rPr>
        <w:t>– полностью самостоятельная работа по заданным параметрам</w:t>
      </w:r>
      <w:r>
        <w:rPr>
          <w:sz w:val="28"/>
          <w:szCs w:val="28"/>
        </w:rPr>
        <w:t xml:space="preserve"> в конце учебного года</w:t>
      </w:r>
      <w:r w:rsidRPr="002D4857">
        <w:rPr>
          <w:sz w:val="28"/>
          <w:szCs w:val="28"/>
        </w:rPr>
        <w:t>.</w:t>
      </w:r>
    </w:p>
    <w:p w14:paraId="6E157373" w14:textId="77777777" w:rsidR="00A9501F" w:rsidRDefault="00A9501F" w:rsidP="00D91AA5">
      <w:pPr>
        <w:spacing w:line="360" w:lineRule="auto"/>
        <w:jc w:val="center"/>
        <w:rPr>
          <w:b/>
          <w:sz w:val="28"/>
          <w:szCs w:val="28"/>
        </w:rPr>
      </w:pPr>
    </w:p>
    <w:p w14:paraId="47FAF3B2" w14:textId="77777777" w:rsidR="00A9501F" w:rsidRDefault="00A9501F" w:rsidP="00D91AA5">
      <w:pPr>
        <w:spacing w:line="360" w:lineRule="auto"/>
        <w:jc w:val="center"/>
        <w:rPr>
          <w:b/>
          <w:sz w:val="28"/>
          <w:szCs w:val="28"/>
        </w:rPr>
      </w:pPr>
    </w:p>
    <w:p w14:paraId="0163C351" w14:textId="77777777" w:rsidR="00A9501F" w:rsidRPr="00FC1D41" w:rsidRDefault="00A9501F" w:rsidP="00D91AA5">
      <w:pPr>
        <w:spacing w:line="360" w:lineRule="auto"/>
        <w:jc w:val="center"/>
        <w:rPr>
          <w:b/>
          <w:sz w:val="28"/>
          <w:szCs w:val="28"/>
        </w:rPr>
      </w:pPr>
      <w:r w:rsidRPr="00FC1D41">
        <w:rPr>
          <w:b/>
          <w:sz w:val="28"/>
          <w:szCs w:val="28"/>
        </w:rPr>
        <w:t xml:space="preserve"> Критерии </w:t>
      </w:r>
      <w:r>
        <w:rPr>
          <w:b/>
          <w:sz w:val="28"/>
          <w:szCs w:val="28"/>
        </w:rPr>
        <w:t xml:space="preserve">результативности </w:t>
      </w:r>
      <w:r w:rsidRPr="00FC1D41">
        <w:rPr>
          <w:b/>
          <w:sz w:val="28"/>
          <w:szCs w:val="28"/>
        </w:rPr>
        <w:t>реализаци</w:t>
      </w:r>
      <w:r>
        <w:rPr>
          <w:b/>
          <w:sz w:val="28"/>
          <w:szCs w:val="28"/>
        </w:rPr>
        <w:t>и образовательной программы</w:t>
      </w:r>
    </w:p>
    <w:p w14:paraId="6B48B11F" w14:textId="77777777" w:rsidR="00A9501F" w:rsidRPr="00FC1D41" w:rsidRDefault="00A9501F" w:rsidP="00D91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C1D41">
        <w:rPr>
          <w:sz w:val="28"/>
          <w:szCs w:val="28"/>
        </w:rPr>
        <w:t>Основными критериями оценки достигнутых результатов  учащихся являются:</w:t>
      </w:r>
    </w:p>
    <w:p w14:paraId="5EBFE307" w14:textId="77777777" w:rsidR="00A9501F" w:rsidRPr="00FC1D41" w:rsidRDefault="00A9501F" w:rsidP="00D91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1D41">
        <w:rPr>
          <w:sz w:val="28"/>
          <w:szCs w:val="28"/>
        </w:rPr>
        <w:t>самостоятельность работы;</w:t>
      </w:r>
    </w:p>
    <w:p w14:paraId="02757729" w14:textId="77777777" w:rsidR="00A9501F" w:rsidRPr="00FC1D41" w:rsidRDefault="00A9501F" w:rsidP="00D91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1D41">
        <w:rPr>
          <w:sz w:val="28"/>
          <w:szCs w:val="28"/>
        </w:rPr>
        <w:t>освоение приёмов  выполнения изделия в технике сухого валяния;</w:t>
      </w:r>
    </w:p>
    <w:p w14:paraId="6F691DC8" w14:textId="77777777" w:rsidR="00A9501F" w:rsidRDefault="00A9501F" w:rsidP="00D91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1D41">
        <w:rPr>
          <w:sz w:val="28"/>
          <w:szCs w:val="28"/>
        </w:rPr>
        <w:t>осмысленность и аккуратность выполнения изделия.</w:t>
      </w:r>
    </w:p>
    <w:p w14:paraId="2EA88336" w14:textId="77777777" w:rsidR="00A9501F" w:rsidRPr="00FC1D41" w:rsidRDefault="00A9501F" w:rsidP="00D91AA5">
      <w:pPr>
        <w:spacing w:line="360" w:lineRule="auto"/>
        <w:jc w:val="both"/>
        <w:rPr>
          <w:sz w:val="28"/>
          <w:szCs w:val="28"/>
        </w:rPr>
      </w:pPr>
    </w:p>
    <w:p w14:paraId="11BE7B46" w14:textId="77777777" w:rsidR="00A9501F" w:rsidRPr="00FC1D41" w:rsidRDefault="00A9501F" w:rsidP="00D91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C1D41">
        <w:rPr>
          <w:sz w:val="28"/>
          <w:szCs w:val="28"/>
        </w:rPr>
        <w:t>По уровню освоения программного материала результаты достижений учащихся подразделяются на три уровня: высокий, средний, низкий.</w:t>
      </w:r>
    </w:p>
    <w:p w14:paraId="538BD8F0" w14:textId="77777777" w:rsidR="00A9501F" w:rsidRPr="00FC1D41" w:rsidRDefault="00A9501F" w:rsidP="00D91AA5">
      <w:pPr>
        <w:spacing w:line="360" w:lineRule="auto"/>
        <w:ind w:firstLine="708"/>
        <w:jc w:val="both"/>
        <w:rPr>
          <w:sz w:val="28"/>
          <w:szCs w:val="28"/>
        </w:rPr>
      </w:pPr>
      <w:r w:rsidRPr="00FC1D41">
        <w:rPr>
          <w:b/>
          <w:sz w:val="28"/>
          <w:szCs w:val="28"/>
        </w:rPr>
        <w:t>Высокий:</w:t>
      </w:r>
      <w:r w:rsidRPr="00FC1D41">
        <w:rPr>
          <w:sz w:val="28"/>
          <w:szCs w:val="28"/>
        </w:rPr>
        <w:t xml:space="preserve"> полностью овладели теоретическими знаниями</w:t>
      </w:r>
      <w:r>
        <w:rPr>
          <w:sz w:val="28"/>
          <w:szCs w:val="28"/>
        </w:rPr>
        <w:t>, применяют теорию в практике, высокое качество работ,</w:t>
      </w:r>
      <w:r w:rsidRPr="00FC1D41">
        <w:rPr>
          <w:sz w:val="28"/>
          <w:szCs w:val="28"/>
        </w:rPr>
        <w:t xml:space="preserve"> самостоятельн</w:t>
      </w:r>
      <w:r>
        <w:rPr>
          <w:sz w:val="28"/>
          <w:szCs w:val="28"/>
        </w:rPr>
        <w:t>ое творчество изделий;</w:t>
      </w:r>
    </w:p>
    <w:p w14:paraId="370E44FB" w14:textId="77777777" w:rsidR="00A9501F" w:rsidRDefault="00A9501F" w:rsidP="00D91AA5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FC1D41">
        <w:rPr>
          <w:b/>
          <w:sz w:val="28"/>
          <w:szCs w:val="28"/>
        </w:rPr>
        <w:lastRenderedPageBreak/>
        <w:t>Средний:</w:t>
      </w:r>
      <w:r w:rsidRPr="00FC1D41">
        <w:rPr>
          <w:sz w:val="28"/>
          <w:szCs w:val="28"/>
        </w:rPr>
        <w:t xml:space="preserve"> полностью о</w:t>
      </w:r>
      <w:r>
        <w:rPr>
          <w:sz w:val="28"/>
          <w:szCs w:val="28"/>
        </w:rPr>
        <w:t>владели теоретическими знаниями, применяют теорию в практике, в работах имеются погрешности,</w:t>
      </w:r>
      <w:r w:rsidRPr="00FC1D41">
        <w:rPr>
          <w:sz w:val="28"/>
          <w:szCs w:val="28"/>
        </w:rPr>
        <w:t xml:space="preserve"> при выпол</w:t>
      </w:r>
      <w:r>
        <w:rPr>
          <w:sz w:val="28"/>
          <w:szCs w:val="28"/>
        </w:rPr>
        <w:t>нении работ возникают трудности;</w:t>
      </w:r>
    </w:p>
    <w:p w14:paraId="39792A33" w14:textId="77777777" w:rsidR="00A9501F" w:rsidRPr="00FC1D41" w:rsidRDefault="00A9501F" w:rsidP="00D91AA5">
      <w:pPr>
        <w:spacing w:line="360" w:lineRule="auto"/>
        <w:ind w:firstLine="708"/>
        <w:jc w:val="both"/>
        <w:rPr>
          <w:sz w:val="28"/>
          <w:szCs w:val="28"/>
        </w:rPr>
      </w:pPr>
      <w:r w:rsidRPr="00FC1D41">
        <w:rPr>
          <w:b/>
          <w:sz w:val="28"/>
          <w:szCs w:val="28"/>
        </w:rPr>
        <w:t>Низкий:</w:t>
      </w:r>
      <w:r w:rsidRPr="00FC1D41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Pr="00FC1D41">
        <w:rPr>
          <w:sz w:val="28"/>
          <w:szCs w:val="28"/>
        </w:rPr>
        <w:t>полностью овладели теоретическими знаниями</w:t>
      </w:r>
      <w:r>
        <w:rPr>
          <w:sz w:val="28"/>
          <w:szCs w:val="28"/>
        </w:rPr>
        <w:t>,</w:t>
      </w:r>
      <w:r w:rsidRPr="00FC1D41">
        <w:rPr>
          <w:sz w:val="28"/>
          <w:szCs w:val="28"/>
        </w:rPr>
        <w:t xml:space="preserve"> нет самостоя</w:t>
      </w:r>
      <w:r>
        <w:rPr>
          <w:sz w:val="28"/>
          <w:szCs w:val="28"/>
        </w:rPr>
        <w:t>т</w:t>
      </w:r>
      <w:r w:rsidRPr="00FC1D41">
        <w:rPr>
          <w:sz w:val="28"/>
          <w:szCs w:val="28"/>
        </w:rPr>
        <w:t>ельного применения в практике</w:t>
      </w:r>
      <w:r>
        <w:rPr>
          <w:sz w:val="28"/>
          <w:szCs w:val="28"/>
        </w:rPr>
        <w:t>,</w:t>
      </w:r>
      <w:r w:rsidRPr="00FC1D41">
        <w:rPr>
          <w:sz w:val="28"/>
          <w:szCs w:val="28"/>
        </w:rPr>
        <w:t xml:space="preserve"> низкое качество работ</w:t>
      </w:r>
      <w:r>
        <w:rPr>
          <w:sz w:val="28"/>
          <w:szCs w:val="28"/>
        </w:rPr>
        <w:t>,</w:t>
      </w:r>
      <w:r w:rsidRPr="00FC1D41">
        <w:rPr>
          <w:sz w:val="28"/>
          <w:szCs w:val="28"/>
        </w:rPr>
        <w:t xml:space="preserve"> практически отсутствует самостоятельная  работа.</w:t>
      </w:r>
    </w:p>
    <w:p w14:paraId="7854B845" w14:textId="77777777" w:rsidR="00A9501F" w:rsidRPr="00FC1D41" w:rsidRDefault="00A9501F" w:rsidP="00D91A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C1D41">
        <w:rPr>
          <w:sz w:val="28"/>
          <w:szCs w:val="28"/>
        </w:rPr>
        <w:t>Итоговая аттестация  в объединении проводится в конце учебного года. На заключительном занятии подводятся итоги работы за год, оформляется  выставка работ, которая показывает уровень усвоения детьми практической части программы, анализируется работа, поощряются лучшие учащиеся.</w:t>
      </w:r>
    </w:p>
    <w:p w14:paraId="652E35C9" w14:textId="77777777" w:rsidR="00667A14" w:rsidRPr="00D91AA5" w:rsidRDefault="00A9501F" w:rsidP="00D91AA5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FC1D41">
        <w:rPr>
          <w:sz w:val="28"/>
          <w:szCs w:val="28"/>
        </w:rPr>
        <w:t>Реализация данной программы позволяет  решать различные  проблемы воспитания подрастающего п</w:t>
      </w:r>
      <w:r w:rsidR="00A239F6">
        <w:rPr>
          <w:sz w:val="28"/>
          <w:szCs w:val="28"/>
        </w:rPr>
        <w:t>околения. Художественные росписи способствую</w:t>
      </w:r>
      <w:r w:rsidRPr="00FC1D41">
        <w:rPr>
          <w:sz w:val="28"/>
          <w:szCs w:val="28"/>
        </w:rPr>
        <w:t>т воспитанию аккуратности, с</w:t>
      </w:r>
      <w:r w:rsidR="00A239F6">
        <w:rPr>
          <w:sz w:val="28"/>
          <w:szCs w:val="28"/>
        </w:rPr>
        <w:t>амоорганизованности, развивают творчество, расширяют кругозор, формирую</w:t>
      </w:r>
      <w:r w:rsidRPr="00FC1D41">
        <w:rPr>
          <w:sz w:val="28"/>
          <w:szCs w:val="28"/>
        </w:rPr>
        <w:t>т эстетическое отношение к окружающим.</w:t>
      </w:r>
    </w:p>
    <w:p w14:paraId="38D250A3" w14:textId="77777777" w:rsidR="00667A14" w:rsidRPr="006123AA" w:rsidRDefault="006123AA" w:rsidP="00667A14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Pr="006123AA">
        <w:rPr>
          <w:rFonts w:ascii="Times New Roman" w:hAnsi="Times New Roman"/>
          <w:b/>
          <w:sz w:val="28"/>
          <w:szCs w:val="28"/>
        </w:rPr>
        <w:t>Учебный план</w:t>
      </w:r>
    </w:p>
    <w:p w14:paraId="776C5747" w14:textId="77777777" w:rsidR="00CA42AA" w:rsidRPr="00D91AA5" w:rsidRDefault="00CA42AA" w:rsidP="00CA42A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6434C9">
        <w:rPr>
          <w:rFonts w:eastAsia="Calibri"/>
          <w:sz w:val="28"/>
          <w:szCs w:val="28"/>
          <w:lang w:eastAsia="en-US"/>
        </w:rPr>
        <w:t>При реализации программы учебного предмета «</w:t>
      </w:r>
      <w:r w:rsidR="0076126F">
        <w:rPr>
          <w:rFonts w:eastAsia="Calibri"/>
          <w:sz w:val="28"/>
          <w:szCs w:val="28"/>
          <w:lang w:eastAsia="en-US"/>
        </w:rPr>
        <w:t>Традиционные росписи России</w:t>
      </w:r>
      <w:r w:rsidRPr="006434C9">
        <w:rPr>
          <w:rFonts w:eastAsia="Calibri"/>
          <w:sz w:val="28"/>
          <w:szCs w:val="28"/>
          <w:lang w:eastAsia="en-US"/>
        </w:rPr>
        <w:t xml:space="preserve">» со сроком обучения 2 года, продолжительность </w:t>
      </w:r>
      <w:r w:rsidR="00D91AA5" w:rsidRPr="00D91AA5">
        <w:rPr>
          <w:rFonts w:eastAsia="Calibri"/>
          <w:sz w:val="28"/>
          <w:szCs w:val="28"/>
          <w:lang w:eastAsia="en-US"/>
        </w:rPr>
        <w:t>учебных занятий с</w:t>
      </w:r>
      <w:r w:rsidRPr="00D91AA5">
        <w:rPr>
          <w:rFonts w:eastAsia="Calibri"/>
          <w:sz w:val="28"/>
          <w:szCs w:val="28"/>
          <w:lang w:eastAsia="en-US"/>
        </w:rPr>
        <w:t xml:space="preserve"> </w:t>
      </w:r>
      <w:r w:rsidR="00D91AA5" w:rsidRPr="00D91AA5">
        <w:rPr>
          <w:rFonts w:eastAsia="Calibri"/>
          <w:sz w:val="28"/>
          <w:szCs w:val="28"/>
          <w:lang w:eastAsia="en-US"/>
        </w:rPr>
        <w:t>первого по второй год</w:t>
      </w:r>
      <w:r w:rsidRPr="00D91AA5">
        <w:rPr>
          <w:rFonts w:eastAsia="Calibri"/>
          <w:sz w:val="28"/>
          <w:szCs w:val="28"/>
          <w:lang w:eastAsia="en-US"/>
        </w:rPr>
        <w:t xml:space="preserve"> обучения составляет 34 недели в год. </w:t>
      </w:r>
    </w:p>
    <w:p w14:paraId="125D255F" w14:textId="77777777" w:rsidR="00CA42AA" w:rsidRPr="006434C9" w:rsidRDefault="00CA42AA" w:rsidP="00CA42AA">
      <w:pPr>
        <w:jc w:val="center"/>
        <w:rPr>
          <w:b/>
          <w:i/>
          <w:sz w:val="28"/>
          <w:szCs w:val="28"/>
        </w:rPr>
      </w:pPr>
      <w:r w:rsidRPr="006434C9">
        <w:rPr>
          <w:b/>
          <w:i/>
          <w:sz w:val="28"/>
          <w:szCs w:val="28"/>
        </w:rPr>
        <w:t>Сведения о затратах учебного времени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1244"/>
        <w:gridCol w:w="1559"/>
        <w:gridCol w:w="1418"/>
        <w:gridCol w:w="1417"/>
        <w:gridCol w:w="1555"/>
      </w:tblGrid>
      <w:tr w:rsidR="00CA42AA" w:rsidRPr="006434C9" w14:paraId="034BACFA" w14:textId="77777777" w:rsidTr="006A1666">
        <w:tc>
          <w:tcPr>
            <w:tcW w:w="1983" w:type="dxa"/>
            <w:shd w:val="clear" w:color="auto" w:fill="auto"/>
            <w:vAlign w:val="center"/>
          </w:tcPr>
          <w:p w14:paraId="1A6F7A9E" w14:textId="77777777" w:rsidR="00CA42AA" w:rsidRPr="006434C9" w:rsidRDefault="00CA42AA" w:rsidP="006A1666">
            <w:pPr>
              <w:jc w:val="center"/>
            </w:pPr>
            <w:r w:rsidRPr="006434C9">
              <w:t>Вид учебной работы,</w:t>
            </w:r>
          </w:p>
          <w:p w14:paraId="41BFAF5A" w14:textId="77777777" w:rsidR="00CA42AA" w:rsidRPr="006434C9" w:rsidRDefault="00CA42AA" w:rsidP="006A1666">
            <w:pPr>
              <w:jc w:val="center"/>
              <w:rPr>
                <w:sz w:val="28"/>
                <w:szCs w:val="28"/>
              </w:rPr>
            </w:pPr>
            <w:r w:rsidRPr="006434C9">
              <w:t>нагрузки</w:t>
            </w:r>
          </w:p>
          <w:p w14:paraId="71B6F31F" w14:textId="77777777" w:rsidR="00CA42AA" w:rsidRPr="006434C9" w:rsidRDefault="00CA42AA" w:rsidP="006A1666">
            <w:pPr>
              <w:suppressAutoHyphens/>
              <w:autoSpaceDN w:val="0"/>
              <w:jc w:val="center"/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638" w:type="dxa"/>
            <w:gridSpan w:val="4"/>
            <w:shd w:val="clear" w:color="auto" w:fill="auto"/>
            <w:vAlign w:val="center"/>
          </w:tcPr>
          <w:p w14:paraId="1299EDE4" w14:textId="77777777" w:rsidR="00CA42AA" w:rsidRPr="006434C9" w:rsidRDefault="00CA42AA" w:rsidP="006A1666">
            <w:pPr>
              <w:snapToGrid w:val="0"/>
              <w:jc w:val="center"/>
              <w:rPr>
                <w:b/>
                <w:sz w:val="28"/>
                <w:szCs w:val="20"/>
              </w:rPr>
            </w:pPr>
            <w:r w:rsidRPr="006434C9">
              <w:rPr>
                <w:b/>
                <w:sz w:val="28"/>
                <w:szCs w:val="20"/>
              </w:rPr>
              <w:t>Затраты учебного времени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36480099" w14:textId="77777777" w:rsidR="00CA42AA" w:rsidRPr="006434C9" w:rsidRDefault="00CA42AA" w:rsidP="006A1666">
            <w:pPr>
              <w:snapToGrid w:val="0"/>
              <w:jc w:val="center"/>
            </w:pPr>
            <w:r w:rsidRPr="006434C9">
              <w:t>Всего часов</w:t>
            </w:r>
          </w:p>
        </w:tc>
      </w:tr>
      <w:tr w:rsidR="00CA42AA" w:rsidRPr="006434C9" w14:paraId="64052D3B" w14:textId="77777777" w:rsidTr="006A1666">
        <w:tc>
          <w:tcPr>
            <w:tcW w:w="1983" w:type="dxa"/>
            <w:shd w:val="clear" w:color="auto" w:fill="F2F2F2"/>
            <w:vAlign w:val="center"/>
          </w:tcPr>
          <w:p w14:paraId="09379990" w14:textId="77777777" w:rsidR="00CA42AA" w:rsidRPr="006434C9" w:rsidRDefault="00CA42AA" w:rsidP="006A1666">
            <w:r w:rsidRPr="006434C9">
              <w:t>Годы обучения</w:t>
            </w:r>
          </w:p>
        </w:tc>
        <w:tc>
          <w:tcPr>
            <w:tcW w:w="2803" w:type="dxa"/>
            <w:gridSpan w:val="2"/>
            <w:shd w:val="clear" w:color="auto" w:fill="F2F2F2"/>
            <w:vAlign w:val="center"/>
          </w:tcPr>
          <w:p w14:paraId="350AD945" w14:textId="77777777" w:rsidR="00CA42AA" w:rsidRPr="006434C9" w:rsidRDefault="00CA42AA" w:rsidP="006A1666">
            <w:pPr>
              <w:jc w:val="center"/>
            </w:pPr>
            <w:r>
              <w:t>1</w:t>
            </w:r>
            <w:r w:rsidRPr="006434C9">
              <w:t>-й год</w:t>
            </w:r>
          </w:p>
        </w:tc>
        <w:tc>
          <w:tcPr>
            <w:tcW w:w="2835" w:type="dxa"/>
            <w:gridSpan w:val="2"/>
            <w:shd w:val="clear" w:color="auto" w:fill="F2F2F2"/>
            <w:vAlign w:val="center"/>
          </w:tcPr>
          <w:p w14:paraId="7C3E0020" w14:textId="77777777" w:rsidR="00CA42AA" w:rsidRPr="006434C9" w:rsidRDefault="00CA42AA" w:rsidP="006A1666">
            <w:pPr>
              <w:jc w:val="center"/>
            </w:pPr>
            <w:r>
              <w:t>2</w:t>
            </w:r>
            <w:r w:rsidRPr="006434C9">
              <w:t>-й год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7197B4EF" w14:textId="77777777" w:rsidR="00CA42AA" w:rsidRPr="006434C9" w:rsidRDefault="00CA42AA" w:rsidP="006A1666">
            <w:pPr>
              <w:suppressAutoHyphens/>
              <w:autoSpaceDN w:val="0"/>
              <w:jc w:val="center"/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CA42AA" w:rsidRPr="006434C9" w14:paraId="48F41001" w14:textId="77777777" w:rsidTr="006A1666">
        <w:tc>
          <w:tcPr>
            <w:tcW w:w="1983" w:type="dxa"/>
            <w:shd w:val="clear" w:color="auto" w:fill="F2F2F2"/>
          </w:tcPr>
          <w:p w14:paraId="35A52CBE" w14:textId="77777777" w:rsidR="00CA42AA" w:rsidRPr="006434C9" w:rsidRDefault="00CA42AA" w:rsidP="006A1666">
            <w:r w:rsidRPr="006434C9">
              <w:t>Полугодия</w:t>
            </w:r>
          </w:p>
        </w:tc>
        <w:tc>
          <w:tcPr>
            <w:tcW w:w="1244" w:type="dxa"/>
            <w:shd w:val="clear" w:color="auto" w:fill="F2F2F2"/>
          </w:tcPr>
          <w:p w14:paraId="1CB2359D" w14:textId="77777777" w:rsidR="00CA42AA" w:rsidRPr="006434C9" w:rsidRDefault="00CA42AA" w:rsidP="006A1666">
            <w:pPr>
              <w:suppressAutoHyphens/>
              <w:autoSpaceDN w:val="0"/>
              <w:jc w:val="center"/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</w:pPr>
            <w:r w:rsidRPr="006434C9"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59" w:type="dxa"/>
            <w:shd w:val="clear" w:color="auto" w:fill="F2F2F2"/>
          </w:tcPr>
          <w:p w14:paraId="7BBF9189" w14:textId="77777777" w:rsidR="00CA42AA" w:rsidRPr="006434C9" w:rsidRDefault="00CA42AA" w:rsidP="006A1666">
            <w:pPr>
              <w:suppressAutoHyphens/>
              <w:autoSpaceDN w:val="0"/>
              <w:jc w:val="center"/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</w:pPr>
            <w:r w:rsidRPr="006434C9"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418" w:type="dxa"/>
            <w:shd w:val="clear" w:color="auto" w:fill="F2F2F2"/>
          </w:tcPr>
          <w:p w14:paraId="7F3F3C3D" w14:textId="77777777" w:rsidR="00CA42AA" w:rsidRPr="006434C9" w:rsidRDefault="00CA42AA" w:rsidP="006A1666">
            <w:pPr>
              <w:suppressAutoHyphens/>
              <w:autoSpaceDN w:val="0"/>
              <w:jc w:val="center"/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</w:pPr>
            <w:r w:rsidRPr="006434C9"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1417" w:type="dxa"/>
            <w:shd w:val="clear" w:color="auto" w:fill="F2F2F2"/>
          </w:tcPr>
          <w:p w14:paraId="37F6D996" w14:textId="77777777" w:rsidR="00CA42AA" w:rsidRPr="006434C9" w:rsidRDefault="00CA42AA" w:rsidP="006A1666">
            <w:pPr>
              <w:suppressAutoHyphens/>
              <w:autoSpaceDN w:val="0"/>
              <w:jc w:val="center"/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</w:pPr>
            <w:r w:rsidRPr="006434C9"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1555" w:type="dxa"/>
            <w:shd w:val="clear" w:color="auto" w:fill="auto"/>
          </w:tcPr>
          <w:p w14:paraId="140618DA" w14:textId="77777777" w:rsidR="00CA42AA" w:rsidRPr="006434C9" w:rsidRDefault="00CA42AA" w:rsidP="006A1666">
            <w:pPr>
              <w:suppressAutoHyphens/>
              <w:autoSpaceDN w:val="0"/>
              <w:jc w:val="center"/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CA42AA" w:rsidRPr="006434C9" w14:paraId="7281FF5B" w14:textId="77777777" w:rsidTr="006A1666">
        <w:tc>
          <w:tcPr>
            <w:tcW w:w="1983" w:type="dxa"/>
            <w:shd w:val="clear" w:color="auto" w:fill="auto"/>
          </w:tcPr>
          <w:p w14:paraId="5616C1AA" w14:textId="77777777" w:rsidR="00CA42AA" w:rsidRPr="006434C9" w:rsidRDefault="00CA42AA" w:rsidP="006A1666">
            <w:r w:rsidRPr="006434C9">
              <w:t xml:space="preserve">Аудиторные занятия </w:t>
            </w:r>
          </w:p>
        </w:tc>
        <w:tc>
          <w:tcPr>
            <w:tcW w:w="1244" w:type="dxa"/>
            <w:shd w:val="clear" w:color="auto" w:fill="auto"/>
          </w:tcPr>
          <w:p w14:paraId="421085A7" w14:textId="77777777" w:rsidR="00CA42AA" w:rsidRPr="006434C9" w:rsidRDefault="00CA42AA" w:rsidP="006A1666">
            <w:pPr>
              <w:suppressAutoHyphens/>
              <w:autoSpaceDN w:val="0"/>
              <w:jc w:val="center"/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</w:pPr>
            <w:r w:rsidRPr="006434C9"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t>3</w:t>
            </w:r>
            <w:r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EE42AEB" w14:textId="77777777" w:rsidR="00CA42AA" w:rsidRPr="006434C9" w:rsidRDefault="00CA42AA" w:rsidP="006A1666">
            <w:pPr>
              <w:suppressAutoHyphens/>
              <w:autoSpaceDN w:val="0"/>
              <w:jc w:val="center"/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</w:pPr>
            <w:r w:rsidRPr="006434C9"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t>3</w:t>
            </w:r>
            <w:r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624F2547" w14:textId="77777777" w:rsidR="00CA42AA" w:rsidRPr="006434C9" w:rsidRDefault="00CA42AA" w:rsidP="006A1666">
            <w:pPr>
              <w:suppressAutoHyphens/>
              <w:autoSpaceDN w:val="0"/>
              <w:jc w:val="center"/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</w:pPr>
            <w:r w:rsidRPr="006434C9"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t>3</w:t>
            </w:r>
            <w:r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155FF92" w14:textId="77777777" w:rsidR="00CA42AA" w:rsidRPr="006434C9" w:rsidRDefault="00CA42AA" w:rsidP="006A1666">
            <w:pPr>
              <w:suppressAutoHyphens/>
              <w:autoSpaceDN w:val="0"/>
              <w:jc w:val="center"/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</w:pPr>
            <w:r w:rsidRPr="006434C9"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t>3</w:t>
            </w:r>
            <w:r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1555" w:type="dxa"/>
            <w:shd w:val="clear" w:color="auto" w:fill="auto"/>
          </w:tcPr>
          <w:p w14:paraId="2B3A314C" w14:textId="77777777" w:rsidR="00CA42AA" w:rsidRPr="00CA42AA" w:rsidRDefault="00CA42AA" w:rsidP="006A1666">
            <w:pPr>
              <w:suppressAutoHyphens/>
              <w:autoSpaceDN w:val="0"/>
              <w:jc w:val="center"/>
              <w:rPr>
                <w:rFonts w:eastAsia="Lucida Sans Unicode"/>
                <w:b/>
                <w:kern w:val="3"/>
                <w:sz w:val="28"/>
                <w:szCs w:val="28"/>
                <w:lang w:eastAsia="zh-CN" w:bidi="hi-IN"/>
              </w:rPr>
            </w:pPr>
            <w:r w:rsidRPr="00CA42AA">
              <w:rPr>
                <w:rFonts w:eastAsia="Lucida Sans Unicode"/>
                <w:b/>
                <w:kern w:val="3"/>
                <w:sz w:val="28"/>
                <w:szCs w:val="28"/>
                <w:lang w:eastAsia="zh-CN" w:bidi="hi-IN"/>
              </w:rPr>
              <w:t>136</w:t>
            </w:r>
          </w:p>
        </w:tc>
      </w:tr>
      <w:tr w:rsidR="00CA42AA" w:rsidRPr="006434C9" w14:paraId="2F89483B" w14:textId="77777777" w:rsidTr="006A1666">
        <w:tc>
          <w:tcPr>
            <w:tcW w:w="1983" w:type="dxa"/>
            <w:shd w:val="clear" w:color="auto" w:fill="auto"/>
          </w:tcPr>
          <w:p w14:paraId="002E4298" w14:textId="77777777" w:rsidR="00CA42AA" w:rsidRPr="006434C9" w:rsidRDefault="00CA42AA" w:rsidP="006A1666">
            <w:r w:rsidRPr="006434C9">
              <w:t xml:space="preserve">Самостоятельная работа </w:t>
            </w:r>
          </w:p>
        </w:tc>
        <w:tc>
          <w:tcPr>
            <w:tcW w:w="1244" w:type="dxa"/>
            <w:shd w:val="clear" w:color="auto" w:fill="auto"/>
          </w:tcPr>
          <w:p w14:paraId="09BD7081" w14:textId="77777777" w:rsidR="00CA42AA" w:rsidRPr="006434C9" w:rsidRDefault="00CA42AA" w:rsidP="006A1666">
            <w:pPr>
              <w:suppressAutoHyphens/>
              <w:autoSpaceDN w:val="0"/>
              <w:jc w:val="center"/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14:paraId="4391A994" w14:textId="77777777" w:rsidR="00CA42AA" w:rsidRPr="006434C9" w:rsidRDefault="00CA42AA" w:rsidP="006A1666">
            <w:pPr>
              <w:suppressAutoHyphens/>
              <w:autoSpaceDN w:val="0"/>
              <w:jc w:val="center"/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14:paraId="46237B22" w14:textId="77777777" w:rsidR="00CA42AA" w:rsidRPr="006434C9" w:rsidRDefault="00CA42AA" w:rsidP="006A1666">
            <w:pPr>
              <w:suppressAutoHyphens/>
              <w:autoSpaceDN w:val="0"/>
              <w:jc w:val="center"/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14:paraId="5A3792E1" w14:textId="77777777" w:rsidR="00CA42AA" w:rsidRPr="006434C9" w:rsidRDefault="00CA42AA" w:rsidP="006A1666">
            <w:pPr>
              <w:suppressAutoHyphens/>
              <w:autoSpaceDN w:val="0"/>
              <w:jc w:val="center"/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t>18</w:t>
            </w:r>
          </w:p>
        </w:tc>
        <w:tc>
          <w:tcPr>
            <w:tcW w:w="1555" w:type="dxa"/>
            <w:shd w:val="clear" w:color="auto" w:fill="auto"/>
          </w:tcPr>
          <w:p w14:paraId="210A9F2D" w14:textId="77777777" w:rsidR="00CA42AA" w:rsidRPr="00CA42AA" w:rsidRDefault="00CA42AA" w:rsidP="006A1666">
            <w:pPr>
              <w:suppressAutoHyphens/>
              <w:autoSpaceDN w:val="0"/>
              <w:jc w:val="center"/>
              <w:rPr>
                <w:rFonts w:eastAsia="Lucida Sans Unicode"/>
                <w:b/>
                <w:kern w:val="3"/>
                <w:sz w:val="28"/>
                <w:szCs w:val="28"/>
                <w:lang w:eastAsia="zh-CN" w:bidi="hi-IN"/>
              </w:rPr>
            </w:pPr>
            <w:r w:rsidRPr="00CA42AA">
              <w:rPr>
                <w:rFonts w:eastAsia="Lucida Sans Unicode"/>
                <w:b/>
                <w:kern w:val="3"/>
                <w:sz w:val="28"/>
                <w:szCs w:val="28"/>
                <w:lang w:eastAsia="zh-CN" w:bidi="hi-IN"/>
              </w:rPr>
              <w:t>68</w:t>
            </w:r>
          </w:p>
        </w:tc>
      </w:tr>
      <w:tr w:rsidR="00CA42AA" w:rsidRPr="006434C9" w14:paraId="3CDA92CC" w14:textId="77777777" w:rsidTr="006A1666">
        <w:tc>
          <w:tcPr>
            <w:tcW w:w="1983" w:type="dxa"/>
            <w:shd w:val="clear" w:color="auto" w:fill="auto"/>
          </w:tcPr>
          <w:p w14:paraId="40A4D2D4" w14:textId="77777777" w:rsidR="00CA42AA" w:rsidRPr="006434C9" w:rsidRDefault="00CA42AA" w:rsidP="006A1666">
            <w:r w:rsidRPr="006434C9">
              <w:t xml:space="preserve">Максимальная учебная нагрузка </w:t>
            </w:r>
          </w:p>
        </w:tc>
        <w:tc>
          <w:tcPr>
            <w:tcW w:w="1244" w:type="dxa"/>
            <w:shd w:val="clear" w:color="auto" w:fill="auto"/>
          </w:tcPr>
          <w:p w14:paraId="0E38EF3A" w14:textId="77777777" w:rsidR="00CA42AA" w:rsidRPr="006434C9" w:rsidRDefault="00CA42AA" w:rsidP="006A1666">
            <w:pPr>
              <w:suppressAutoHyphens/>
              <w:autoSpaceDN w:val="0"/>
              <w:jc w:val="center"/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t>4</w:t>
            </w:r>
            <w:r w:rsidRPr="006434C9"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393E403D" w14:textId="77777777" w:rsidR="00CA42AA" w:rsidRPr="006434C9" w:rsidRDefault="00CA42AA" w:rsidP="006A1666">
            <w:pPr>
              <w:suppressAutoHyphens/>
              <w:autoSpaceDN w:val="0"/>
              <w:jc w:val="center"/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t>54</w:t>
            </w:r>
          </w:p>
        </w:tc>
        <w:tc>
          <w:tcPr>
            <w:tcW w:w="1418" w:type="dxa"/>
            <w:shd w:val="clear" w:color="auto" w:fill="auto"/>
          </w:tcPr>
          <w:p w14:paraId="24333888" w14:textId="77777777" w:rsidR="00CA42AA" w:rsidRPr="006434C9" w:rsidRDefault="00CA42AA" w:rsidP="006A1666">
            <w:pPr>
              <w:suppressAutoHyphens/>
              <w:autoSpaceDN w:val="0"/>
              <w:jc w:val="center"/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t>4</w:t>
            </w:r>
            <w:r w:rsidRPr="006434C9"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5C0C811C" w14:textId="77777777" w:rsidR="00CA42AA" w:rsidRPr="006434C9" w:rsidRDefault="00CA42AA" w:rsidP="006A1666">
            <w:pPr>
              <w:suppressAutoHyphens/>
              <w:autoSpaceDN w:val="0"/>
              <w:jc w:val="center"/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t>54</w:t>
            </w:r>
          </w:p>
        </w:tc>
        <w:tc>
          <w:tcPr>
            <w:tcW w:w="1555" w:type="dxa"/>
            <w:shd w:val="clear" w:color="auto" w:fill="auto"/>
          </w:tcPr>
          <w:p w14:paraId="66C208DA" w14:textId="77777777" w:rsidR="00CA42AA" w:rsidRPr="00CA42AA" w:rsidRDefault="00CA42AA" w:rsidP="006A1666">
            <w:pPr>
              <w:suppressAutoHyphens/>
              <w:autoSpaceDN w:val="0"/>
              <w:jc w:val="center"/>
              <w:rPr>
                <w:rFonts w:eastAsia="Lucida Sans Unicode"/>
                <w:b/>
                <w:kern w:val="3"/>
                <w:sz w:val="28"/>
                <w:szCs w:val="28"/>
                <w:lang w:eastAsia="zh-CN" w:bidi="hi-IN"/>
              </w:rPr>
            </w:pPr>
            <w:r w:rsidRPr="00CA42AA">
              <w:rPr>
                <w:rFonts w:eastAsia="Lucida Sans Unicode"/>
                <w:b/>
                <w:kern w:val="3"/>
                <w:sz w:val="28"/>
                <w:szCs w:val="28"/>
                <w:lang w:eastAsia="zh-CN" w:bidi="hi-IN"/>
              </w:rPr>
              <w:t>204</w:t>
            </w:r>
          </w:p>
        </w:tc>
      </w:tr>
    </w:tbl>
    <w:p w14:paraId="283E82C3" w14:textId="77777777" w:rsidR="00CA42AA" w:rsidRPr="006434C9" w:rsidRDefault="00CA42AA" w:rsidP="00CA42AA">
      <w:pPr>
        <w:suppressAutoHyphens/>
        <w:autoSpaceDN w:val="0"/>
        <w:spacing w:line="360" w:lineRule="auto"/>
        <w:jc w:val="both"/>
        <w:rPr>
          <w:rFonts w:eastAsia="Lucida Sans Unicode"/>
          <w:kern w:val="3"/>
          <w:sz w:val="28"/>
          <w:szCs w:val="28"/>
          <w:lang w:eastAsia="zh-CN" w:bidi="hi-IN"/>
        </w:rPr>
      </w:pPr>
    </w:p>
    <w:p w14:paraId="012B46D7" w14:textId="77777777" w:rsidR="00CA42AA" w:rsidRPr="006434C9" w:rsidRDefault="00CA42AA" w:rsidP="00CA42AA">
      <w:pPr>
        <w:spacing w:line="360" w:lineRule="auto"/>
        <w:jc w:val="both"/>
        <w:rPr>
          <w:sz w:val="28"/>
          <w:szCs w:val="28"/>
        </w:rPr>
      </w:pPr>
      <w:r w:rsidRPr="006434C9">
        <w:rPr>
          <w:sz w:val="28"/>
          <w:szCs w:val="28"/>
        </w:rPr>
        <w:t>Занятия подразделяются на аудиторные занятия и самостоятельную работу. Рекомендуемая недельная нагрузка в часах:</w:t>
      </w:r>
    </w:p>
    <w:p w14:paraId="74494AF8" w14:textId="77777777" w:rsidR="00CA42AA" w:rsidRPr="006434C9" w:rsidRDefault="00CA42AA" w:rsidP="00CA42AA">
      <w:pPr>
        <w:spacing w:line="360" w:lineRule="auto"/>
        <w:jc w:val="both"/>
        <w:rPr>
          <w:sz w:val="28"/>
          <w:szCs w:val="28"/>
        </w:rPr>
      </w:pPr>
      <w:r w:rsidRPr="006434C9">
        <w:rPr>
          <w:sz w:val="28"/>
          <w:szCs w:val="28"/>
        </w:rPr>
        <w:t>аудиторные занятия:</w:t>
      </w:r>
    </w:p>
    <w:p w14:paraId="3ACDF405" w14:textId="77777777" w:rsidR="00CA42AA" w:rsidRPr="006434C9" w:rsidRDefault="00CA42AA" w:rsidP="00CA42A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</w:t>
      </w:r>
      <w:r w:rsidRPr="006434C9">
        <w:rPr>
          <w:rFonts w:eastAsia="Calibri"/>
          <w:sz w:val="28"/>
          <w:szCs w:val="28"/>
          <w:lang w:eastAsia="en-US"/>
        </w:rPr>
        <w:t xml:space="preserve"> год обучения – 2 час</w:t>
      </w:r>
      <w:r>
        <w:rPr>
          <w:rFonts w:eastAsia="Calibri"/>
          <w:sz w:val="28"/>
          <w:szCs w:val="28"/>
          <w:lang w:eastAsia="en-US"/>
        </w:rPr>
        <w:t>а</w:t>
      </w:r>
      <w:r w:rsidRPr="006434C9">
        <w:rPr>
          <w:rFonts w:eastAsia="Calibri"/>
          <w:sz w:val="28"/>
          <w:szCs w:val="28"/>
          <w:lang w:eastAsia="en-US"/>
        </w:rPr>
        <w:t xml:space="preserve"> в неделю;</w:t>
      </w:r>
    </w:p>
    <w:p w14:paraId="0A1746CD" w14:textId="77777777" w:rsidR="00CA42AA" w:rsidRPr="006434C9" w:rsidRDefault="00CA42AA" w:rsidP="00CA42AA">
      <w:pPr>
        <w:spacing w:line="360" w:lineRule="auto"/>
        <w:jc w:val="both"/>
        <w:rPr>
          <w:sz w:val="28"/>
          <w:szCs w:val="28"/>
        </w:rPr>
      </w:pPr>
      <w:r w:rsidRPr="006434C9">
        <w:rPr>
          <w:sz w:val="28"/>
          <w:szCs w:val="28"/>
        </w:rPr>
        <w:t>самостоятельная работа (внеаудиторная нагрузка):</w:t>
      </w:r>
    </w:p>
    <w:p w14:paraId="407F7471" w14:textId="2D26FB32" w:rsidR="00CA42AA" w:rsidRPr="002B5685" w:rsidRDefault="00CA42AA" w:rsidP="002B568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6434C9">
        <w:rPr>
          <w:rFonts w:eastAsia="Calibri"/>
          <w:sz w:val="28"/>
          <w:szCs w:val="28"/>
          <w:lang w:eastAsia="en-US"/>
        </w:rPr>
        <w:t xml:space="preserve"> год обучения - 2 час</w:t>
      </w:r>
      <w:r>
        <w:rPr>
          <w:rFonts w:eastAsia="Calibri"/>
          <w:sz w:val="28"/>
          <w:szCs w:val="28"/>
          <w:lang w:eastAsia="en-US"/>
        </w:rPr>
        <w:t>а</w:t>
      </w:r>
      <w:r w:rsidRPr="006434C9">
        <w:rPr>
          <w:rFonts w:eastAsia="Calibri"/>
          <w:sz w:val="28"/>
          <w:szCs w:val="28"/>
          <w:lang w:eastAsia="en-US"/>
        </w:rPr>
        <w:t xml:space="preserve"> в неделю.</w:t>
      </w:r>
    </w:p>
    <w:p w14:paraId="74A2E89E" w14:textId="77777777" w:rsidR="0046448E" w:rsidRDefault="0046448E" w:rsidP="0046448E">
      <w:pPr>
        <w:widowControl w:val="0"/>
        <w:autoSpaceDE w:val="0"/>
        <w:autoSpaceDN w:val="0"/>
        <w:adjustRightInd w:val="0"/>
        <w:spacing w:after="200" w:line="360" w:lineRule="auto"/>
        <w:ind w:left="1571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28C2DFE0" w14:textId="77777777" w:rsidR="0046448E" w:rsidRPr="008B273A" w:rsidRDefault="0046448E" w:rsidP="0046448E">
      <w:pPr>
        <w:widowControl w:val="0"/>
        <w:autoSpaceDE w:val="0"/>
        <w:autoSpaceDN w:val="0"/>
        <w:adjustRightInd w:val="0"/>
        <w:spacing w:after="200" w:line="360" w:lineRule="auto"/>
        <w:ind w:left="1571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</w:t>
      </w:r>
      <w:r w:rsidRPr="008B273A">
        <w:rPr>
          <w:rFonts w:eastAsia="Calibri"/>
          <w:b/>
          <w:sz w:val="28"/>
          <w:szCs w:val="28"/>
          <w:lang w:eastAsia="en-US"/>
        </w:rPr>
        <w:t>Учебно-тематический план</w:t>
      </w:r>
    </w:p>
    <w:p w14:paraId="57134C32" w14:textId="77777777" w:rsidR="0046448E" w:rsidRDefault="0046448E" w:rsidP="0046448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  <w:r w:rsidRPr="001326C5">
        <w:rPr>
          <w:b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>1</w:t>
      </w:r>
      <w:r w:rsidRPr="001326C5">
        <w:rPr>
          <w:b/>
          <w:color w:val="000000"/>
          <w:sz w:val="28"/>
          <w:szCs w:val="28"/>
        </w:rPr>
        <w:t>год</w:t>
      </w:r>
      <w:r>
        <w:rPr>
          <w:b/>
          <w:color w:val="000000"/>
          <w:sz w:val="28"/>
          <w:szCs w:val="28"/>
        </w:rPr>
        <w:t>а обучения: «Основы Городецкой и Филимоновской росписи</w:t>
      </w:r>
      <w:r w:rsidRPr="001326C5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>, традиционные  росписи в современном мире.</w:t>
      </w:r>
      <w:r w:rsidRPr="001326C5">
        <w:rPr>
          <w:b/>
          <w:color w:val="000000"/>
          <w:sz w:val="28"/>
          <w:szCs w:val="28"/>
        </w:rPr>
        <w:t xml:space="preserve"> </w:t>
      </w:r>
    </w:p>
    <w:p w14:paraId="1A5F005E" w14:textId="77777777" w:rsidR="0046448E" w:rsidRDefault="0046448E" w:rsidP="0046448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910"/>
        <w:gridCol w:w="1322"/>
        <w:gridCol w:w="1972"/>
        <w:gridCol w:w="2277"/>
        <w:gridCol w:w="1149"/>
      </w:tblGrid>
      <w:tr w:rsidR="0046448E" w:rsidRPr="00C33191" w14:paraId="460BB57E" w14:textId="77777777" w:rsidTr="00F434AF">
        <w:trPr>
          <w:trHeight w:val="225"/>
        </w:trPr>
        <w:tc>
          <w:tcPr>
            <w:tcW w:w="576" w:type="dxa"/>
            <w:vMerge w:val="restart"/>
          </w:tcPr>
          <w:p w14:paraId="499DE6B2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910" w:type="dxa"/>
            <w:vMerge w:val="restart"/>
          </w:tcPr>
          <w:p w14:paraId="49A81E9E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322" w:type="dxa"/>
            <w:vMerge w:val="restart"/>
          </w:tcPr>
          <w:p w14:paraId="51AB7913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Вид учебного занятия</w:t>
            </w:r>
          </w:p>
        </w:tc>
        <w:tc>
          <w:tcPr>
            <w:tcW w:w="5398" w:type="dxa"/>
            <w:gridSpan w:val="3"/>
          </w:tcPr>
          <w:p w14:paraId="3A50BA66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Общий объем времени (в часах)</w:t>
            </w:r>
          </w:p>
        </w:tc>
      </w:tr>
      <w:tr w:rsidR="0046448E" w:rsidRPr="00C33191" w14:paraId="2DB61694" w14:textId="77777777" w:rsidTr="00F434AF">
        <w:trPr>
          <w:trHeight w:val="285"/>
        </w:trPr>
        <w:tc>
          <w:tcPr>
            <w:tcW w:w="576" w:type="dxa"/>
            <w:vMerge/>
          </w:tcPr>
          <w:p w14:paraId="4A3E85D4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0" w:type="dxa"/>
            <w:vMerge/>
          </w:tcPr>
          <w:p w14:paraId="5BA0F4CC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2" w:type="dxa"/>
            <w:vMerge/>
          </w:tcPr>
          <w:p w14:paraId="48DC2DB2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14:paraId="41D1DB9B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2277" w:type="dxa"/>
          </w:tcPr>
          <w:p w14:paraId="2AE2B043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149" w:type="dxa"/>
          </w:tcPr>
          <w:p w14:paraId="5590C3D8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Аудиторные занятия</w:t>
            </w:r>
          </w:p>
        </w:tc>
      </w:tr>
      <w:tr w:rsidR="0046448E" w:rsidRPr="00C33191" w14:paraId="62B3044B" w14:textId="77777777" w:rsidTr="00F434AF">
        <w:trPr>
          <w:trHeight w:val="285"/>
        </w:trPr>
        <w:tc>
          <w:tcPr>
            <w:tcW w:w="10206" w:type="dxa"/>
            <w:gridSpan w:val="6"/>
          </w:tcPr>
          <w:p w14:paraId="3D8CEED4" w14:textId="77777777" w:rsidR="0046448E" w:rsidRPr="00C33191" w:rsidRDefault="0046448E" w:rsidP="00F434AF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3191">
              <w:rPr>
                <w:rFonts w:ascii="Times New Roman" w:hAnsi="Times New Roman"/>
                <w:b/>
                <w:sz w:val="28"/>
                <w:szCs w:val="28"/>
              </w:rPr>
              <w:t xml:space="preserve">1 год обучения </w:t>
            </w:r>
            <w:r w:rsidRPr="00C331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C33191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46448E" w:rsidRPr="00C33191" w14:paraId="6A08305D" w14:textId="77777777" w:rsidTr="00F434AF">
        <w:trPr>
          <w:trHeight w:val="285"/>
        </w:trPr>
        <w:tc>
          <w:tcPr>
            <w:tcW w:w="576" w:type="dxa"/>
          </w:tcPr>
          <w:p w14:paraId="08B8A3D1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14:paraId="2E7131FD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C33191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Раздел 1. Роспись изделий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  <w:r w:rsidRPr="00C33191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– одно из направлений украшения предметов быта</w:t>
            </w:r>
          </w:p>
        </w:tc>
        <w:tc>
          <w:tcPr>
            <w:tcW w:w="1322" w:type="dxa"/>
          </w:tcPr>
          <w:p w14:paraId="47977F11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14:paraId="19F285F2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14:paraId="0809556E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14:paraId="691F1F7F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48E" w:rsidRPr="00C33191" w14:paraId="169C51FD" w14:textId="77777777" w:rsidTr="00F434AF">
        <w:trPr>
          <w:trHeight w:val="285"/>
        </w:trPr>
        <w:tc>
          <w:tcPr>
            <w:tcW w:w="576" w:type="dxa"/>
          </w:tcPr>
          <w:p w14:paraId="573448D5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910" w:type="dxa"/>
          </w:tcPr>
          <w:p w14:paraId="0BDB068C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Вводное занятие. Декоративно - прикладное творчество и жизнь человека.</w:t>
            </w:r>
          </w:p>
        </w:tc>
        <w:tc>
          <w:tcPr>
            <w:tcW w:w="1322" w:type="dxa"/>
          </w:tcPr>
          <w:p w14:paraId="6C96E34D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972" w:type="dxa"/>
          </w:tcPr>
          <w:p w14:paraId="739AF4E2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7" w:type="dxa"/>
          </w:tcPr>
          <w:p w14:paraId="1AB1824E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49" w:type="dxa"/>
          </w:tcPr>
          <w:p w14:paraId="26E0BC16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6448E" w:rsidRPr="00C33191" w14:paraId="66602A8F" w14:textId="77777777" w:rsidTr="00F434AF">
        <w:trPr>
          <w:trHeight w:val="285"/>
        </w:trPr>
        <w:tc>
          <w:tcPr>
            <w:tcW w:w="576" w:type="dxa"/>
          </w:tcPr>
          <w:p w14:paraId="06022105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910" w:type="dxa"/>
          </w:tcPr>
          <w:p w14:paraId="1AB96295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color w:val="000000"/>
                <w:sz w:val="28"/>
                <w:szCs w:val="28"/>
              </w:rPr>
              <w:t>Изучение Городецкой росписи. Особенности.</w:t>
            </w:r>
          </w:p>
        </w:tc>
        <w:tc>
          <w:tcPr>
            <w:tcW w:w="1322" w:type="dxa"/>
          </w:tcPr>
          <w:p w14:paraId="5507B695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972" w:type="dxa"/>
          </w:tcPr>
          <w:p w14:paraId="23F464C5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7" w:type="dxa"/>
          </w:tcPr>
          <w:p w14:paraId="71CAAFF5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49" w:type="dxa"/>
          </w:tcPr>
          <w:p w14:paraId="07CD3468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6448E" w:rsidRPr="00C33191" w14:paraId="129CB055" w14:textId="77777777" w:rsidTr="00F434AF">
        <w:trPr>
          <w:trHeight w:val="285"/>
        </w:trPr>
        <w:tc>
          <w:tcPr>
            <w:tcW w:w="576" w:type="dxa"/>
          </w:tcPr>
          <w:p w14:paraId="124D934F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910" w:type="dxa"/>
          </w:tcPr>
          <w:p w14:paraId="4518EBA1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Цветоведение. Холодные и теплые цвета.</w:t>
            </w:r>
          </w:p>
        </w:tc>
        <w:tc>
          <w:tcPr>
            <w:tcW w:w="1322" w:type="dxa"/>
          </w:tcPr>
          <w:p w14:paraId="68146696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972" w:type="dxa"/>
          </w:tcPr>
          <w:p w14:paraId="71B0864B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7" w:type="dxa"/>
          </w:tcPr>
          <w:p w14:paraId="1C1CEA7A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49" w:type="dxa"/>
          </w:tcPr>
          <w:p w14:paraId="1C5C0E48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6448E" w:rsidRPr="00C33191" w14:paraId="41CAFD3E" w14:textId="77777777" w:rsidTr="00F434AF">
        <w:trPr>
          <w:trHeight w:val="285"/>
        </w:trPr>
        <w:tc>
          <w:tcPr>
            <w:tcW w:w="576" w:type="dxa"/>
          </w:tcPr>
          <w:p w14:paraId="20256DFE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2910" w:type="dxa"/>
          </w:tcPr>
          <w:p w14:paraId="56F97D31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color w:val="000000"/>
                <w:sz w:val="28"/>
                <w:szCs w:val="28"/>
              </w:rPr>
              <w:t>Основные элементы народной Городецкой  росписи. Инструменты и художественные материалы.</w:t>
            </w:r>
          </w:p>
        </w:tc>
        <w:tc>
          <w:tcPr>
            <w:tcW w:w="1322" w:type="dxa"/>
          </w:tcPr>
          <w:p w14:paraId="3C44AB6D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972" w:type="dxa"/>
          </w:tcPr>
          <w:p w14:paraId="31713A48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77" w:type="dxa"/>
          </w:tcPr>
          <w:p w14:paraId="5FD5B325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49" w:type="dxa"/>
          </w:tcPr>
          <w:p w14:paraId="24468E3A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6448E" w:rsidRPr="00C33191" w14:paraId="231C4020" w14:textId="77777777" w:rsidTr="00F434AF">
        <w:trPr>
          <w:trHeight w:val="285"/>
        </w:trPr>
        <w:tc>
          <w:tcPr>
            <w:tcW w:w="576" w:type="dxa"/>
          </w:tcPr>
          <w:p w14:paraId="236219E1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14:paraId="058784DD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2. Цвет в Городецкой росписи.</w:t>
            </w:r>
          </w:p>
        </w:tc>
        <w:tc>
          <w:tcPr>
            <w:tcW w:w="1322" w:type="dxa"/>
          </w:tcPr>
          <w:p w14:paraId="3B00C7A2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14:paraId="27F77848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14:paraId="5BCE213F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14:paraId="0DDE457B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48E" w:rsidRPr="00C33191" w14:paraId="4E24C256" w14:textId="77777777" w:rsidTr="00F434AF">
        <w:trPr>
          <w:trHeight w:val="285"/>
        </w:trPr>
        <w:tc>
          <w:tcPr>
            <w:tcW w:w="576" w:type="dxa"/>
          </w:tcPr>
          <w:p w14:paraId="0DD4C732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2910" w:type="dxa"/>
          </w:tcPr>
          <w:p w14:paraId="36EA8C27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Основные цвета и краски для Городецкой росписи.</w:t>
            </w:r>
          </w:p>
        </w:tc>
        <w:tc>
          <w:tcPr>
            <w:tcW w:w="1322" w:type="dxa"/>
          </w:tcPr>
          <w:p w14:paraId="5F0F767A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972" w:type="dxa"/>
          </w:tcPr>
          <w:p w14:paraId="6F411D01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7" w:type="dxa"/>
          </w:tcPr>
          <w:p w14:paraId="3002A4C7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49" w:type="dxa"/>
          </w:tcPr>
          <w:p w14:paraId="7078320B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6448E" w:rsidRPr="00C33191" w14:paraId="673D334B" w14:textId="77777777" w:rsidTr="00F434AF">
        <w:trPr>
          <w:trHeight w:val="285"/>
        </w:trPr>
        <w:tc>
          <w:tcPr>
            <w:tcW w:w="576" w:type="dxa"/>
          </w:tcPr>
          <w:p w14:paraId="73403E46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2910" w:type="dxa"/>
          </w:tcPr>
          <w:p w14:paraId="02A1E5E4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Освоение элементов </w:t>
            </w:r>
            <w:r w:rsidRPr="00C3319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росписи, разновидностей растительных мотивов. Листочки.</w:t>
            </w:r>
          </w:p>
        </w:tc>
        <w:tc>
          <w:tcPr>
            <w:tcW w:w="1322" w:type="dxa"/>
          </w:tcPr>
          <w:p w14:paraId="17FD0305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972" w:type="dxa"/>
          </w:tcPr>
          <w:p w14:paraId="60698A38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77" w:type="dxa"/>
          </w:tcPr>
          <w:p w14:paraId="4BE8680D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9" w:type="dxa"/>
          </w:tcPr>
          <w:p w14:paraId="2DEC8F2B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6448E" w:rsidRPr="00C33191" w14:paraId="291D118B" w14:textId="77777777" w:rsidTr="00F434AF">
        <w:trPr>
          <w:trHeight w:val="285"/>
        </w:trPr>
        <w:tc>
          <w:tcPr>
            <w:tcW w:w="576" w:type="dxa"/>
          </w:tcPr>
          <w:p w14:paraId="31E5B9CF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2910" w:type="dxa"/>
          </w:tcPr>
          <w:p w14:paraId="551613D0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color w:val="000000"/>
                <w:sz w:val="28"/>
                <w:szCs w:val="28"/>
              </w:rPr>
              <w:t>Цветы - бутоны, розы-купавки. Последовательность выполнения.</w:t>
            </w:r>
          </w:p>
        </w:tc>
        <w:tc>
          <w:tcPr>
            <w:tcW w:w="1322" w:type="dxa"/>
          </w:tcPr>
          <w:p w14:paraId="4B02F5B1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972" w:type="dxa"/>
          </w:tcPr>
          <w:p w14:paraId="4B986D0E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77" w:type="dxa"/>
          </w:tcPr>
          <w:p w14:paraId="319C7F30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9" w:type="dxa"/>
          </w:tcPr>
          <w:p w14:paraId="5BC82AC1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6448E" w:rsidRPr="00C33191" w14:paraId="4995DB34" w14:textId="77777777" w:rsidTr="00F434AF">
        <w:trPr>
          <w:trHeight w:val="285"/>
        </w:trPr>
        <w:tc>
          <w:tcPr>
            <w:tcW w:w="576" w:type="dxa"/>
          </w:tcPr>
          <w:p w14:paraId="5B36DCC2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2910" w:type="dxa"/>
          </w:tcPr>
          <w:p w14:paraId="62BFE174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color w:val="000000"/>
                <w:sz w:val="28"/>
                <w:szCs w:val="28"/>
              </w:rPr>
              <w:t>Ленточный орнамент. Ягоды.</w:t>
            </w:r>
          </w:p>
          <w:p w14:paraId="76391D51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Выполнение </w:t>
            </w:r>
            <w:r w:rsidRPr="00C33191">
              <w:rPr>
                <w:rFonts w:ascii="Times New Roman" w:hAnsi="Times New Roman"/>
                <w:color w:val="000000"/>
                <w:sz w:val="28"/>
                <w:szCs w:val="28"/>
              </w:rPr>
              <w:t>росписи изделия на выбор ленточным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орнаментом (линейка, закладка...</w:t>
            </w:r>
            <w:r w:rsidRPr="00C331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)</w:t>
            </w:r>
          </w:p>
        </w:tc>
        <w:tc>
          <w:tcPr>
            <w:tcW w:w="1322" w:type="dxa"/>
          </w:tcPr>
          <w:p w14:paraId="0826A823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972" w:type="dxa"/>
          </w:tcPr>
          <w:p w14:paraId="4E0CF5FE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77" w:type="dxa"/>
          </w:tcPr>
          <w:p w14:paraId="624602B7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9" w:type="dxa"/>
          </w:tcPr>
          <w:p w14:paraId="32E30078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6448E" w:rsidRPr="00C33191" w14:paraId="324EF397" w14:textId="77777777" w:rsidTr="00F434AF">
        <w:trPr>
          <w:trHeight w:val="285"/>
        </w:trPr>
        <w:tc>
          <w:tcPr>
            <w:tcW w:w="576" w:type="dxa"/>
          </w:tcPr>
          <w:p w14:paraId="15072B0A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14:paraId="4F0AED9B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3. Основы композиции.</w:t>
            </w:r>
          </w:p>
        </w:tc>
        <w:tc>
          <w:tcPr>
            <w:tcW w:w="1322" w:type="dxa"/>
          </w:tcPr>
          <w:p w14:paraId="714A3E61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14:paraId="4847FEBB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14:paraId="0D043091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14:paraId="74C7DBFA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48E" w:rsidRPr="00C33191" w14:paraId="78D4BC27" w14:textId="77777777" w:rsidTr="00F434AF">
        <w:trPr>
          <w:trHeight w:val="285"/>
        </w:trPr>
        <w:tc>
          <w:tcPr>
            <w:tcW w:w="576" w:type="dxa"/>
          </w:tcPr>
          <w:p w14:paraId="19E3C5BE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910" w:type="dxa"/>
          </w:tcPr>
          <w:p w14:paraId="5225D45A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Основные законы построения цветочной композиции.</w:t>
            </w:r>
          </w:p>
          <w:p w14:paraId="105061BB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- круг, овал</w:t>
            </w:r>
          </w:p>
          <w:p w14:paraId="76C1FF06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-квадрат, ромб</w:t>
            </w:r>
          </w:p>
          <w:p w14:paraId="0B617CF3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-прямоугольник</w:t>
            </w:r>
          </w:p>
          <w:p w14:paraId="36031BD1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- венок, гирлянда, уголок</w:t>
            </w:r>
          </w:p>
        </w:tc>
        <w:tc>
          <w:tcPr>
            <w:tcW w:w="1322" w:type="dxa"/>
          </w:tcPr>
          <w:p w14:paraId="304EFAD7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972" w:type="dxa"/>
          </w:tcPr>
          <w:p w14:paraId="60F9E2BE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77" w:type="dxa"/>
          </w:tcPr>
          <w:p w14:paraId="6D7C8EA7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9" w:type="dxa"/>
          </w:tcPr>
          <w:p w14:paraId="5E7991A1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6448E" w:rsidRPr="00C33191" w14:paraId="0AA8FC12" w14:textId="77777777" w:rsidTr="00F434AF">
        <w:trPr>
          <w:trHeight w:val="285"/>
        </w:trPr>
        <w:tc>
          <w:tcPr>
            <w:tcW w:w="576" w:type="dxa"/>
          </w:tcPr>
          <w:p w14:paraId="14432F3D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910" w:type="dxa"/>
          </w:tcPr>
          <w:p w14:paraId="7077EF6E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Изображение птиц.</w:t>
            </w:r>
          </w:p>
        </w:tc>
        <w:tc>
          <w:tcPr>
            <w:tcW w:w="1322" w:type="dxa"/>
          </w:tcPr>
          <w:p w14:paraId="4429389C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972" w:type="dxa"/>
          </w:tcPr>
          <w:p w14:paraId="7C6D9701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77" w:type="dxa"/>
          </w:tcPr>
          <w:p w14:paraId="1346F581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9" w:type="dxa"/>
          </w:tcPr>
          <w:p w14:paraId="24451E52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6448E" w:rsidRPr="00C33191" w14:paraId="6B316387" w14:textId="77777777" w:rsidTr="00F434AF">
        <w:trPr>
          <w:trHeight w:val="285"/>
        </w:trPr>
        <w:tc>
          <w:tcPr>
            <w:tcW w:w="576" w:type="dxa"/>
          </w:tcPr>
          <w:p w14:paraId="0FDAEE92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2910" w:type="dxa"/>
          </w:tcPr>
          <w:p w14:paraId="5CFF1B13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Изображение коней.</w:t>
            </w:r>
          </w:p>
        </w:tc>
        <w:tc>
          <w:tcPr>
            <w:tcW w:w="1322" w:type="dxa"/>
          </w:tcPr>
          <w:p w14:paraId="41BE7F0B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972" w:type="dxa"/>
          </w:tcPr>
          <w:p w14:paraId="441CAC5A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77" w:type="dxa"/>
          </w:tcPr>
          <w:p w14:paraId="1B0CCCFE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9" w:type="dxa"/>
          </w:tcPr>
          <w:p w14:paraId="5520ED03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6448E" w:rsidRPr="00C33191" w14:paraId="2748E434" w14:textId="77777777" w:rsidTr="00F434AF">
        <w:trPr>
          <w:trHeight w:val="285"/>
        </w:trPr>
        <w:tc>
          <w:tcPr>
            <w:tcW w:w="576" w:type="dxa"/>
          </w:tcPr>
          <w:p w14:paraId="60C43145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14:paraId="61A30E63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4.</w:t>
            </w:r>
            <w:r w:rsidRPr="00C3319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Городецкой роспис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ь в современном художественном мире</w:t>
            </w:r>
          </w:p>
        </w:tc>
        <w:tc>
          <w:tcPr>
            <w:tcW w:w="1322" w:type="dxa"/>
          </w:tcPr>
          <w:p w14:paraId="476BE280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14:paraId="10DD2FFB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14:paraId="10865DBE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14:paraId="0DC70649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48E" w:rsidRPr="00C33191" w14:paraId="78EF7A46" w14:textId="77777777" w:rsidTr="00F434AF">
        <w:trPr>
          <w:trHeight w:val="285"/>
        </w:trPr>
        <w:tc>
          <w:tcPr>
            <w:tcW w:w="576" w:type="dxa"/>
          </w:tcPr>
          <w:p w14:paraId="326775E2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2910" w:type="dxa"/>
          </w:tcPr>
          <w:p w14:paraId="46223485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Городецкая роспись</w:t>
            </w:r>
            <w:r w:rsidRPr="00C3319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цветочной композиции с включением мотива «конь» и «птица».</w:t>
            </w:r>
          </w:p>
          <w:p w14:paraId="2945AEDB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Роспись изделия на выбор: </w:t>
            </w:r>
            <w:r w:rsidRPr="00C33191">
              <w:rPr>
                <w:rFonts w:ascii="Times New Roman" w:hAnsi="Times New Roman"/>
                <w:sz w:val="28"/>
                <w:szCs w:val="28"/>
              </w:rPr>
              <w:t>материал (дерево, текстиль,</w:t>
            </w:r>
            <w:r w:rsidRPr="00C331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стекло, кожа и т.д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.)</w:t>
            </w:r>
          </w:p>
          <w:p w14:paraId="7151C78B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color w:val="000000"/>
                <w:sz w:val="28"/>
                <w:szCs w:val="28"/>
              </w:rPr>
              <w:t>- разделочная доска различной формы</w:t>
            </w:r>
          </w:p>
          <w:p w14:paraId="69612457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color w:val="000000"/>
                <w:sz w:val="28"/>
                <w:szCs w:val="28"/>
              </w:rPr>
              <w:t>- текстильные вещи, кошелек</w:t>
            </w:r>
          </w:p>
          <w:p w14:paraId="4EBC1FC1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часы, тарелка - сувенир, панно, </w:t>
            </w:r>
          </w:p>
          <w:p w14:paraId="221B1C83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color w:val="000000"/>
                <w:sz w:val="28"/>
                <w:szCs w:val="28"/>
              </w:rPr>
              <w:t>- чехлы для мобильных телефонов и.т.д.</w:t>
            </w:r>
          </w:p>
          <w:p w14:paraId="05218890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2" w:type="dxa"/>
          </w:tcPr>
          <w:p w14:paraId="7280ADEA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972" w:type="dxa"/>
          </w:tcPr>
          <w:p w14:paraId="4D9CCD4A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77" w:type="dxa"/>
          </w:tcPr>
          <w:p w14:paraId="137C5D49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49" w:type="dxa"/>
          </w:tcPr>
          <w:p w14:paraId="25138559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448E" w:rsidRPr="00C33191" w14:paraId="679CBAE7" w14:textId="77777777" w:rsidTr="00F434AF">
        <w:trPr>
          <w:trHeight w:val="323"/>
        </w:trPr>
        <w:tc>
          <w:tcPr>
            <w:tcW w:w="576" w:type="dxa"/>
          </w:tcPr>
          <w:p w14:paraId="1632D28F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14:paraId="36C466A1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22" w:type="dxa"/>
          </w:tcPr>
          <w:p w14:paraId="27A20E8C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14:paraId="0F14E575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33191">
              <w:rPr>
                <w:rFonts w:ascii="Times New Roman" w:hAnsi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2277" w:type="dxa"/>
          </w:tcPr>
          <w:p w14:paraId="2FB36FC1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33191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149" w:type="dxa"/>
          </w:tcPr>
          <w:p w14:paraId="11D30613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33191"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</w:p>
        </w:tc>
      </w:tr>
      <w:tr w:rsidR="0046448E" w:rsidRPr="00C33191" w14:paraId="5CC86544" w14:textId="77777777" w:rsidTr="00F434AF">
        <w:trPr>
          <w:trHeight w:val="323"/>
        </w:trPr>
        <w:tc>
          <w:tcPr>
            <w:tcW w:w="10206" w:type="dxa"/>
            <w:gridSpan w:val="6"/>
          </w:tcPr>
          <w:p w14:paraId="02BB0C02" w14:textId="77777777" w:rsidR="0046448E" w:rsidRPr="00C33191" w:rsidRDefault="0046448E" w:rsidP="00F434A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33191">
              <w:rPr>
                <w:rFonts w:ascii="Times New Roman" w:hAnsi="Times New Roman"/>
                <w:b/>
                <w:sz w:val="28"/>
                <w:szCs w:val="28"/>
              </w:rPr>
              <w:t xml:space="preserve">1 год обучения  </w:t>
            </w:r>
            <w:r w:rsidRPr="00C331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 </w:t>
            </w:r>
            <w:r w:rsidRPr="00C33191">
              <w:rPr>
                <w:rFonts w:ascii="Times New Roman" w:hAnsi="Times New Roman"/>
                <w:b/>
                <w:sz w:val="28"/>
                <w:szCs w:val="28"/>
              </w:rPr>
              <w:t>полугодие</w:t>
            </w:r>
          </w:p>
        </w:tc>
      </w:tr>
      <w:tr w:rsidR="0046448E" w:rsidRPr="00C33191" w14:paraId="05DEC1B9" w14:textId="77777777" w:rsidTr="00F434AF">
        <w:trPr>
          <w:trHeight w:val="323"/>
        </w:trPr>
        <w:tc>
          <w:tcPr>
            <w:tcW w:w="576" w:type="dxa"/>
          </w:tcPr>
          <w:p w14:paraId="0EE1D8EB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14:paraId="094B797B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C33191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Раздел 1. </w:t>
            </w:r>
            <w:r w:rsidRPr="00C3319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Филимоновская роспись - изящество в простоте.</w:t>
            </w:r>
          </w:p>
        </w:tc>
        <w:tc>
          <w:tcPr>
            <w:tcW w:w="1322" w:type="dxa"/>
          </w:tcPr>
          <w:p w14:paraId="2F800973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14:paraId="5DF7493B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14:paraId="72C14F12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14:paraId="7D03624B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48E" w:rsidRPr="00C33191" w14:paraId="3187334C" w14:textId="77777777" w:rsidTr="00F434AF">
        <w:trPr>
          <w:trHeight w:val="323"/>
        </w:trPr>
        <w:tc>
          <w:tcPr>
            <w:tcW w:w="576" w:type="dxa"/>
          </w:tcPr>
          <w:p w14:paraId="4DBA8E07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910" w:type="dxa"/>
          </w:tcPr>
          <w:p w14:paraId="08E788C0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Знакомство с  ремеслом Ф</w:t>
            </w:r>
            <w:r w:rsidRPr="00C3319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илимоновской росписи.</w:t>
            </w:r>
            <w:r w:rsidRPr="00C331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Процесс</w:t>
            </w:r>
            <w:r w:rsidRPr="00C331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изготовления традиционных игрушек.</w:t>
            </w:r>
          </w:p>
        </w:tc>
        <w:tc>
          <w:tcPr>
            <w:tcW w:w="1322" w:type="dxa"/>
          </w:tcPr>
          <w:p w14:paraId="3575D7F0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972" w:type="dxa"/>
          </w:tcPr>
          <w:p w14:paraId="04E9CFC8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77" w:type="dxa"/>
          </w:tcPr>
          <w:p w14:paraId="18D4EAF9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49" w:type="dxa"/>
          </w:tcPr>
          <w:p w14:paraId="3B471897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6448E" w:rsidRPr="00C33191" w14:paraId="5629AB77" w14:textId="77777777" w:rsidTr="00F434AF">
        <w:trPr>
          <w:trHeight w:val="323"/>
        </w:trPr>
        <w:tc>
          <w:tcPr>
            <w:tcW w:w="576" w:type="dxa"/>
          </w:tcPr>
          <w:p w14:paraId="2AC7A74E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910" w:type="dxa"/>
          </w:tcPr>
          <w:p w14:paraId="486A13C2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3319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Особенности техники росписи.</w:t>
            </w:r>
          </w:p>
        </w:tc>
        <w:tc>
          <w:tcPr>
            <w:tcW w:w="1322" w:type="dxa"/>
          </w:tcPr>
          <w:p w14:paraId="2884CAB3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972" w:type="dxa"/>
          </w:tcPr>
          <w:p w14:paraId="09610AF9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77" w:type="dxa"/>
          </w:tcPr>
          <w:p w14:paraId="6AEEB30B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49" w:type="dxa"/>
          </w:tcPr>
          <w:p w14:paraId="62579CDD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6448E" w:rsidRPr="00C33191" w14:paraId="3100B67F" w14:textId="77777777" w:rsidTr="00F434AF">
        <w:trPr>
          <w:trHeight w:val="323"/>
        </w:trPr>
        <w:tc>
          <w:tcPr>
            <w:tcW w:w="576" w:type="dxa"/>
          </w:tcPr>
          <w:p w14:paraId="17A3E4A0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14:paraId="0586934A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331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 Основные цвета и элементы в Ф</w:t>
            </w:r>
            <w:r w:rsidRPr="00C331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илимоновской росписи.</w:t>
            </w:r>
          </w:p>
        </w:tc>
        <w:tc>
          <w:tcPr>
            <w:tcW w:w="1322" w:type="dxa"/>
          </w:tcPr>
          <w:p w14:paraId="16CD2419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14:paraId="56EE9EFC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14:paraId="1B560377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14:paraId="4DCF9E82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48E" w:rsidRPr="00C33191" w14:paraId="2DC0B7B0" w14:textId="77777777" w:rsidTr="00F434AF">
        <w:trPr>
          <w:trHeight w:val="323"/>
        </w:trPr>
        <w:tc>
          <w:tcPr>
            <w:tcW w:w="576" w:type="dxa"/>
          </w:tcPr>
          <w:p w14:paraId="0365F4BE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2910" w:type="dxa"/>
          </w:tcPr>
          <w:p w14:paraId="796ABEE3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3319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Значения цветов.</w:t>
            </w:r>
          </w:p>
          <w:p w14:paraId="0F2A0E91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 xml:space="preserve">Традиционные узоры </w:t>
            </w:r>
            <w:r>
              <w:rPr>
                <w:rFonts w:ascii="Times New Roman" w:hAnsi="Times New Roman"/>
                <w:sz w:val="28"/>
                <w:szCs w:val="28"/>
              </w:rPr>
              <w:t>и элементы росписи ф</w:t>
            </w:r>
            <w:r w:rsidRPr="00C33191">
              <w:rPr>
                <w:rFonts w:ascii="Times New Roman" w:hAnsi="Times New Roman"/>
                <w:sz w:val="28"/>
                <w:szCs w:val="28"/>
              </w:rPr>
              <w:t>илимоновских игрушек.</w:t>
            </w:r>
          </w:p>
        </w:tc>
        <w:tc>
          <w:tcPr>
            <w:tcW w:w="1322" w:type="dxa"/>
          </w:tcPr>
          <w:p w14:paraId="5B7D8D24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972" w:type="dxa"/>
          </w:tcPr>
          <w:p w14:paraId="7A9C8E51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77" w:type="dxa"/>
          </w:tcPr>
          <w:p w14:paraId="630CBD5F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9" w:type="dxa"/>
          </w:tcPr>
          <w:p w14:paraId="7AC9E0C4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6448E" w:rsidRPr="00C33191" w14:paraId="2B8A6FA8" w14:textId="77777777" w:rsidTr="00F434AF">
        <w:trPr>
          <w:trHeight w:val="323"/>
        </w:trPr>
        <w:tc>
          <w:tcPr>
            <w:tcW w:w="576" w:type="dxa"/>
          </w:tcPr>
          <w:p w14:paraId="5553B7C6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2910" w:type="dxa"/>
          </w:tcPr>
          <w:p w14:paraId="07BE02CC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Образцы, сюжеты, символизм.</w:t>
            </w:r>
          </w:p>
          <w:p w14:paraId="1F7DF3C0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33191">
              <w:rPr>
                <w:rFonts w:ascii="Times New Roman" w:hAnsi="Times New Roman"/>
                <w:color w:val="000000"/>
                <w:sz w:val="28"/>
                <w:szCs w:val="28"/>
              </w:rPr>
              <w:t>Изучения филимоновского орнамента, отработка элементов.</w:t>
            </w:r>
          </w:p>
        </w:tc>
        <w:tc>
          <w:tcPr>
            <w:tcW w:w="1322" w:type="dxa"/>
          </w:tcPr>
          <w:p w14:paraId="3DFCC399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972" w:type="dxa"/>
          </w:tcPr>
          <w:p w14:paraId="24E89CED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77" w:type="dxa"/>
          </w:tcPr>
          <w:p w14:paraId="0AD8E97F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9" w:type="dxa"/>
          </w:tcPr>
          <w:p w14:paraId="3E8265DC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6448E" w:rsidRPr="00C33191" w14:paraId="0FCB83C0" w14:textId="77777777" w:rsidTr="00F434AF">
        <w:trPr>
          <w:trHeight w:val="323"/>
        </w:trPr>
        <w:tc>
          <w:tcPr>
            <w:tcW w:w="576" w:type="dxa"/>
          </w:tcPr>
          <w:p w14:paraId="78EA457D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14:paraId="4E78B4DC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3.</w:t>
            </w:r>
            <w:r w:rsidRPr="00C3319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Филимоновская</w:t>
            </w:r>
            <w:r w:rsidRPr="00C3319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роспис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ь в современном художественном мире</w:t>
            </w:r>
          </w:p>
        </w:tc>
        <w:tc>
          <w:tcPr>
            <w:tcW w:w="1322" w:type="dxa"/>
          </w:tcPr>
          <w:p w14:paraId="07BF3DDB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14:paraId="4EB4BD8B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14:paraId="06D8662D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14:paraId="36D4764F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48E" w:rsidRPr="00C33191" w14:paraId="56EFD999" w14:textId="77777777" w:rsidTr="00F434AF">
        <w:trPr>
          <w:trHeight w:val="323"/>
        </w:trPr>
        <w:tc>
          <w:tcPr>
            <w:tcW w:w="576" w:type="dxa"/>
          </w:tcPr>
          <w:p w14:paraId="0D8A286E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910" w:type="dxa"/>
          </w:tcPr>
          <w:p w14:paraId="083DC8F9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</w:t>
            </w:r>
            <w:r w:rsidRPr="00C33191">
              <w:rPr>
                <w:rFonts w:ascii="Times New Roman" w:hAnsi="Times New Roman"/>
                <w:sz w:val="28"/>
                <w:szCs w:val="28"/>
              </w:rPr>
              <w:t>ыбор текстильной игрушки</w:t>
            </w:r>
          </w:p>
          <w:p w14:paraId="4553B719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-выполнение</w:t>
            </w:r>
            <w:r w:rsidRPr="00C331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31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композиции  </w:t>
            </w:r>
          </w:p>
          <w:p w14:paraId="37A40E3A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-грунтовка изделия</w:t>
            </w:r>
          </w:p>
        </w:tc>
        <w:tc>
          <w:tcPr>
            <w:tcW w:w="1322" w:type="dxa"/>
          </w:tcPr>
          <w:p w14:paraId="2BC2A03D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972" w:type="dxa"/>
          </w:tcPr>
          <w:p w14:paraId="6489FD7A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77" w:type="dxa"/>
          </w:tcPr>
          <w:p w14:paraId="1CCE2FCD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9" w:type="dxa"/>
          </w:tcPr>
          <w:p w14:paraId="2D0C9654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6448E" w:rsidRPr="00C33191" w14:paraId="0EB9940C" w14:textId="77777777" w:rsidTr="00F434AF">
        <w:trPr>
          <w:trHeight w:val="323"/>
        </w:trPr>
        <w:tc>
          <w:tcPr>
            <w:tcW w:w="576" w:type="dxa"/>
          </w:tcPr>
          <w:p w14:paraId="4A7BAE8E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910" w:type="dxa"/>
          </w:tcPr>
          <w:p w14:paraId="05E44D9D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Приемы</w:t>
            </w:r>
            <w:r w:rsidRPr="00C33191">
              <w:rPr>
                <w:rFonts w:ascii="Times New Roman" w:hAnsi="Times New Roman"/>
                <w:sz w:val="28"/>
                <w:szCs w:val="28"/>
              </w:rPr>
              <w:t xml:space="preserve"> росписи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текстильной </w:t>
            </w:r>
            <w:r w:rsidRPr="00C33191">
              <w:rPr>
                <w:rFonts w:ascii="Times New Roman" w:hAnsi="Times New Roman"/>
                <w:sz w:val="28"/>
                <w:szCs w:val="28"/>
              </w:rPr>
              <w:t>филимоновской игрушки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22" w:type="dxa"/>
          </w:tcPr>
          <w:p w14:paraId="22823337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972" w:type="dxa"/>
          </w:tcPr>
          <w:p w14:paraId="77F37AC7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7" w:type="dxa"/>
          </w:tcPr>
          <w:p w14:paraId="52BA0E2A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49" w:type="dxa"/>
          </w:tcPr>
          <w:p w14:paraId="46BE546C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6448E" w:rsidRPr="00C33191" w14:paraId="2D364BD1" w14:textId="77777777" w:rsidTr="00F434AF">
        <w:trPr>
          <w:trHeight w:val="323"/>
        </w:trPr>
        <w:tc>
          <w:tcPr>
            <w:tcW w:w="576" w:type="dxa"/>
          </w:tcPr>
          <w:p w14:paraId="0071378D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2910" w:type="dxa"/>
          </w:tcPr>
          <w:p w14:paraId="126CCFA0" w14:textId="77777777" w:rsidR="0046448E" w:rsidRPr="00C33191" w:rsidRDefault="0046448E" w:rsidP="00F434A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Приемы росписи</w:t>
            </w:r>
            <w:r w:rsidRPr="00C33191">
              <w:rPr>
                <w:color w:val="000000"/>
                <w:sz w:val="28"/>
                <w:szCs w:val="28"/>
              </w:rPr>
              <w:t xml:space="preserve"> готовых текстильных игрушек на выбор.</w:t>
            </w:r>
          </w:p>
          <w:p w14:paraId="7365F7D4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color w:val="000000"/>
                <w:sz w:val="28"/>
                <w:szCs w:val="28"/>
              </w:rPr>
              <w:t>-петушки, курочки, лошадки, козлики, олени, барышни.</w:t>
            </w:r>
          </w:p>
        </w:tc>
        <w:tc>
          <w:tcPr>
            <w:tcW w:w="1322" w:type="dxa"/>
          </w:tcPr>
          <w:p w14:paraId="29E16908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972" w:type="dxa"/>
          </w:tcPr>
          <w:p w14:paraId="47870E14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331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77" w:type="dxa"/>
          </w:tcPr>
          <w:p w14:paraId="2333FB9F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49" w:type="dxa"/>
          </w:tcPr>
          <w:p w14:paraId="1C48BAE3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6448E" w:rsidRPr="00C33191" w14:paraId="2C6966FD" w14:textId="77777777" w:rsidTr="00F434AF">
        <w:trPr>
          <w:trHeight w:val="323"/>
        </w:trPr>
        <w:tc>
          <w:tcPr>
            <w:tcW w:w="576" w:type="dxa"/>
          </w:tcPr>
          <w:p w14:paraId="170750FE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14:paraId="0EBADF5E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Роспись изделия на выбор: </w:t>
            </w:r>
            <w:r w:rsidRPr="00C33191">
              <w:rPr>
                <w:rFonts w:ascii="Times New Roman" w:hAnsi="Times New Roman"/>
                <w:sz w:val="28"/>
                <w:szCs w:val="28"/>
              </w:rPr>
              <w:t>материал (дерево, текстиль,</w:t>
            </w:r>
            <w:r w:rsidRPr="00C331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стекло, кожа и т.д</w:t>
            </w:r>
          </w:p>
          <w:p w14:paraId="3217CA61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color w:val="000000"/>
                <w:sz w:val="28"/>
                <w:szCs w:val="28"/>
              </w:rPr>
              <w:t>- разделочная доска различной формы</w:t>
            </w:r>
          </w:p>
          <w:p w14:paraId="55BBABAD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color w:val="000000"/>
                <w:sz w:val="28"/>
                <w:szCs w:val="28"/>
              </w:rPr>
              <w:t>- текстильные вещи, кошелек</w:t>
            </w:r>
          </w:p>
          <w:p w14:paraId="1BB5EDC8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часы, тарелка - сувенир, панно, </w:t>
            </w:r>
          </w:p>
          <w:p w14:paraId="2D6FD4A5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color w:val="000000"/>
                <w:sz w:val="28"/>
                <w:szCs w:val="28"/>
              </w:rPr>
              <w:t>- чехлы для мобильных телефонов и.т.д.</w:t>
            </w:r>
          </w:p>
        </w:tc>
        <w:tc>
          <w:tcPr>
            <w:tcW w:w="1322" w:type="dxa"/>
          </w:tcPr>
          <w:p w14:paraId="363D8041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972" w:type="dxa"/>
          </w:tcPr>
          <w:p w14:paraId="706E0DEF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77" w:type="dxa"/>
          </w:tcPr>
          <w:p w14:paraId="49197F3D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49" w:type="dxa"/>
          </w:tcPr>
          <w:p w14:paraId="723312E9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6448E" w:rsidRPr="00C33191" w14:paraId="6EFE239C" w14:textId="77777777" w:rsidTr="00F434AF">
        <w:trPr>
          <w:trHeight w:val="323"/>
        </w:trPr>
        <w:tc>
          <w:tcPr>
            <w:tcW w:w="576" w:type="dxa"/>
          </w:tcPr>
          <w:p w14:paraId="62A0B294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14:paraId="49EFBA39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2" w:type="dxa"/>
          </w:tcPr>
          <w:p w14:paraId="0CC7EA1D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14:paraId="6C6CFFFF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277" w:type="dxa"/>
          </w:tcPr>
          <w:p w14:paraId="2CA5D2F2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49" w:type="dxa"/>
          </w:tcPr>
          <w:p w14:paraId="709A6ABF" w14:textId="77777777" w:rsidR="0046448E" w:rsidRPr="00C33191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3319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</w:tbl>
    <w:p w14:paraId="26A90C30" w14:textId="77777777" w:rsidR="0046448E" w:rsidRDefault="0046448E" w:rsidP="0046448E">
      <w:pPr>
        <w:shd w:val="clear" w:color="auto" w:fill="FFFFFF"/>
        <w:autoSpaceDE w:val="0"/>
        <w:autoSpaceDN w:val="0"/>
        <w:adjustRightInd w:val="0"/>
        <w:rPr>
          <w:b/>
          <w:color w:val="000000"/>
          <w:sz w:val="14"/>
          <w:szCs w:val="28"/>
        </w:rPr>
      </w:pPr>
    </w:p>
    <w:p w14:paraId="3E45524C" w14:textId="77777777" w:rsidR="0046448E" w:rsidRDefault="0046448E" w:rsidP="0046448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  <w:r w:rsidRPr="001326C5">
        <w:rPr>
          <w:b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 xml:space="preserve"> 2</w:t>
      </w:r>
      <w:r w:rsidRPr="001326C5">
        <w:rPr>
          <w:b/>
          <w:color w:val="000000"/>
          <w:sz w:val="28"/>
          <w:szCs w:val="28"/>
        </w:rPr>
        <w:t xml:space="preserve"> года</w:t>
      </w:r>
      <w:r>
        <w:rPr>
          <w:b/>
          <w:color w:val="000000"/>
          <w:sz w:val="28"/>
          <w:szCs w:val="28"/>
        </w:rPr>
        <w:t xml:space="preserve"> обучения: «Основы Урало-Сибирской и Каргопольской росписи</w:t>
      </w:r>
      <w:r w:rsidRPr="001326C5">
        <w:rPr>
          <w:b/>
          <w:color w:val="000000"/>
          <w:sz w:val="28"/>
          <w:szCs w:val="28"/>
        </w:rPr>
        <w:t>»</w:t>
      </w:r>
      <w:r w:rsidR="00D91AA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росписи в современном мире.</w:t>
      </w:r>
      <w:r w:rsidRPr="001326C5">
        <w:rPr>
          <w:b/>
          <w:color w:val="000000"/>
          <w:sz w:val="28"/>
          <w:szCs w:val="28"/>
        </w:rPr>
        <w:t xml:space="preserve"> </w:t>
      </w:r>
    </w:p>
    <w:p w14:paraId="047304AE" w14:textId="77777777" w:rsidR="0046448E" w:rsidRDefault="0046448E" w:rsidP="0046448E">
      <w:pPr>
        <w:shd w:val="clear" w:color="auto" w:fill="FFFFFF"/>
        <w:autoSpaceDE w:val="0"/>
        <w:autoSpaceDN w:val="0"/>
        <w:adjustRightInd w:val="0"/>
        <w:rPr>
          <w:b/>
          <w:color w:val="000000"/>
          <w:sz w:val="14"/>
          <w:szCs w:val="28"/>
        </w:rPr>
      </w:pPr>
    </w:p>
    <w:p w14:paraId="4B873D3C" w14:textId="77777777" w:rsidR="0046448E" w:rsidRPr="00A40A19" w:rsidRDefault="0046448E" w:rsidP="0046448E">
      <w:pPr>
        <w:shd w:val="clear" w:color="auto" w:fill="FFFFFF"/>
        <w:autoSpaceDE w:val="0"/>
        <w:autoSpaceDN w:val="0"/>
        <w:adjustRightInd w:val="0"/>
        <w:rPr>
          <w:b/>
          <w:color w:val="000000"/>
          <w:sz w:val="14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2908"/>
        <w:gridCol w:w="1323"/>
        <w:gridCol w:w="1972"/>
        <w:gridCol w:w="2277"/>
        <w:gridCol w:w="1291"/>
      </w:tblGrid>
      <w:tr w:rsidR="0046448E" w:rsidRPr="0044527B" w14:paraId="49DB6CC3" w14:textId="77777777" w:rsidTr="00F434AF">
        <w:trPr>
          <w:trHeight w:val="225"/>
        </w:trPr>
        <w:tc>
          <w:tcPr>
            <w:tcW w:w="577" w:type="dxa"/>
            <w:vMerge w:val="restart"/>
          </w:tcPr>
          <w:p w14:paraId="1E44FF37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908" w:type="dxa"/>
            <w:vMerge w:val="restart"/>
          </w:tcPr>
          <w:p w14:paraId="57FFA158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323" w:type="dxa"/>
            <w:vMerge w:val="restart"/>
          </w:tcPr>
          <w:p w14:paraId="04DD87F0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Вид учебного занятия</w:t>
            </w:r>
          </w:p>
        </w:tc>
        <w:tc>
          <w:tcPr>
            <w:tcW w:w="5540" w:type="dxa"/>
            <w:gridSpan w:val="3"/>
          </w:tcPr>
          <w:p w14:paraId="41B4A2EE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Общий объем времени (в часах)</w:t>
            </w:r>
          </w:p>
        </w:tc>
      </w:tr>
      <w:tr w:rsidR="0046448E" w:rsidRPr="0044527B" w14:paraId="1024A306" w14:textId="77777777" w:rsidTr="00F434AF">
        <w:trPr>
          <w:trHeight w:val="285"/>
        </w:trPr>
        <w:tc>
          <w:tcPr>
            <w:tcW w:w="577" w:type="dxa"/>
            <w:vMerge/>
          </w:tcPr>
          <w:p w14:paraId="01E848B0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8" w:type="dxa"/>
            <w:vMerge/>
          </w:tcPr>
          <w:p w14:paraId="4739453B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3" w:type="dxa"/>
            <w:vMerge/>
          </w:tcPr>
          <w:p w14:paraId="7B21B23D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14:paraId="56BFBBC7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2277" w:type="dxa"/>
          </w:tcPr>
          <w:p w14:paraId="1493B79C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91" w:type="dxa"/>
          </w:tcPr>
          <w:p w14:paraId="01F787E2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Аудиторные занятия</w:t>
            </w:r>
          </w:p>
        </w:tc>
      </w:tr>
      <w:tr w:rsidR="0046448E" w:rsidRPr="0044527B" w14:paraId="4C406AAD" w14:textId="77777777" w:rsidTr="00F434AF">
        <w:trPr>
          <w:trHeight w:val="285"/>
        </w:trPr>
        <w:tc>
          <w:tcPr>
            <w:tcW w:w="10348" w:type="dxa"/>
            <w:gridSpan w:val="6"/>
          </w:tcPr>
          <w:p w14:paraId="688EE051" w14:textId="77777777" w:rsidR="0046448E" w:rsidRPr="0044527B" w:rsidRDefault="0046448E" w:rsidP="00F434AF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527B">
              <w:rPr>
                <w:rFonts w:ascii="Times New Roman" w:hAnsi="Times New Roman"/>
                <w:b/>
                <w:sz w:val="28"/>
                <w:szCs w:val="28"/>
              </w:rPr>
              <w:t xml:space="preserve">2 год обучения </w:t>
            </w:r>
            <w:r w:rsidRPr="0044527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44527B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46448E" w:rsidRPr="0044527B" w14:paraId="56828D00" w14:textId="77777777" w:rsidTr="00F434AF">
        <w:trPr>
          <w:trHeight w:val="285"/>
        </w:trPr>
        <w:tc>
          <w:tcPr>
            <w:tcW w:w="577" w:type="dxa"/>
          </w:tcPr>
          <w:p w14:paraId="5E495439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14:paraId="3E3105B2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b/>
                <w:szCs w:val="24"/>
              </w:rPr>
            </w:pPr>
            <w:r w:rsidRPr="0044527B">
              <w:rPr>
                <w:rFonts w:ascii="Times New Roman" w:hAnsi="Times New Roman"/>
                <w:b/>
                <w:sz w:val="28"/>
              </w:rPr>
              <w:t>Раздел 1. Декоративная роспись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44527B">
              <w:rPr>
                <w:rFonts w:ascii="Times New Roman" w:hAnsi="Times New Roman"/>
                <w:b/>
                <w:sz w:val="28"/>
              </w:rPr>
              <w:t>— вид старинного художественного изобразительного искусства.</w:t>
            </w:r>
          </w:p>
        </w:tc>
        <w:tc>
          <w:tcPr>
            <w:tcW w:w="1323" w:type="dxa"/>
          </w:tcPr>
          <w:p w14:paraId="79B44238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14:paraId="135D6644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14:paraId="0129055D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14:paraId="1DBF7F47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48E" w:rsidRPr="0044527B" w14:paraId="5BEC7519" w14:textId="77777777" w:rsidTr="00F434AF">
        <w:trPr>
          <w:trHeight w:val="285"/>
        </w:trPr>
        <w:tc>
          <w:tcPr>
            <w:tcW w:w="577" w:type="dxa"/>
          </w:tcPr>
          <w:p w14:paraId="696825E8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908" w:type="dxa"/>
          </w:tcPr>
          <w:p w14:paraId="5B8322D3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появления и развития У</w:t>
            </w:r>
            <w:r w:rsidRPr="0044527B">
              <w:rPr>
                <w:rFonts w:ascii="Times New Roman" w:hAnsi="Times New Roman"/>
                <w:sz w:val="28"/>
                <w:szCs w:val="28"/>
              </w:rPr>
              <w:t>рало-</w:t>
            </w:r>
            <w:r w:rsidRPr="0044527B">
              <w:rPr>
                <w:rFonts w:ascii="Times New Roman" w:hAnsi="Times New Roman"/>
                <w:sz w:val="28"/>
                <w:szCs w:val="28"/>
              </w:rPr>
              <w:lastRenderedPageBreak/>
              <w:t>сибирской росписи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23" w:type="dxa"/>
          </w:tcPr>
          <w:p w14:paraId="50DBE7EC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972" w:type="dxa"/>
          </w:tcPr>
          <w:p w14:paraId="1F5D1876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7" w:type="dxa"/>
          </w:tcPr>
          <w:p w14:paraId="51802488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1" w:type="dxa"/>
          </w:tcPr>
          <w:p w14:paraId="3C06620E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6448E" w:rsidRPr="0044527B" w14:paraId="1874B2B5" w14:textId="77777777" w:rsidTr="00F434AF">
        <w:trPr>
          <w:trHeight w:val="285"/>
        </w:trPr>
        <w:tc>
          <w:tcPr>
            <w:tcW w:w="577" w:type="dxa"/>
          </w:tcPr>
          <w:p w14:paraId="19551AE6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908" w:type="dxa"/>
          </w:tcPr>
          <w:p w14:paraId="70F5A2B9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Style w:val="a7"/>
                <w:b w:val="0"/>
                <w:sz w:val="28"/>
                <w:szCs w:val="28"/>
                <w:shd w:val="clear" w:color="auto" w:fill="FFFFFF"/>
              </w:rPr>
              <w:t>Техника Урало-сибирской росписи</w:t>
            </w:r>
            <w:r>
              <w:rPr>
                <w:rStyle w:val="a7"/>
                <w:b w:val="0"/>
                <w:sz w:val="28"/>
                <w:szCs w:val="28"/>
                <w:shd w:val="clear" w:color="auto" w:fill="FFFFFF"/>
              </w:rPr>
              <w:t>.</w:t>
            </w:r>
            <w:r w:rsidRPr="0044527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323" w:type="dxa"/>
          </w:tcPr>
          <w:p w14:paraId="1A7083C1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972" w:type="dxa"/>
          </w:tcPr>
          <w:p w14:paraId="697B2FFE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7" w:type="dxa"/>
          </w:tcPr>
          <w:p w14:paraId="35ED1BE9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1" w:type="dxa"/>
          </w:tcPr>
          <w:p w14:paraId="64547E0D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6448E" w:rsidRPr="0044527B" w14:paraId="75FF6B3A" w14:textId="77777777" w:rsidTr="00F434AF">
        <w:trPr>
          <w:trHeight w:val="285"/>
        </w:trPr>
        <w:tc>
          <w:tcPr>
            <w:tcW w:w="577" w:type="dxa"/>
          </w:tcPr>
          <w:p w14:paraId="4FF89881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908" w:type="dxa"/>
          </w:tcPr>
          <w:p w14:paraId="0EFF6309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Сюжеты и элементы Урало-Сибирской росписи</w:t>
            </w:r>
            <w:r w:rsidRPr="0044527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23" w:type="dxa"/>
          </w:tcPr>
          <w:p w14:paraId="7686FF65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972" w:type="dxa"/>
          </w:tcPr>
          <w:p w14:paraId="3400CF8F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7" w:type="dxa"/>
          </w:tcPr>
          <w:p w14:paraId="1E27832F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1" w:type="dxa"/>
          </w:tcPr>
          <w:p w14:paraId="6CE05A91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6448E" w:rsidRPr="0044527B" w14:paraId="241FB19E" w14:textId="77777777" w:rsidTr="00F434AF">
        <w:trPr>
          <w:trHeight w:val="285"/>
        </w:trPr>
        <w:tc>
          <w:tcPr>
            <w:tcW w:w="577" w:type="dxa"/>
          </w:tcPr>
          <w:p w14:paraId="62C18854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2908" w:type="dxa"/>
          </w:tcPr>
          <w:p w14:paraId="3597ECE3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Мотивы, узоры в росписи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23" w:type="dxa"/>
          </w:tcPr>
          <w:p w14:paraId="2067894C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972" w:type="dxa"/>
          </w:tcPr>
          <w:p w14:paraId="3F0AF15D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77" w:type="dxa"/>
          </w:tcPr>
          <w:p w14:paraId="21DA64F0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1" w:type="dxa"/>
          </w:tcPr>
          <w:p w14:paraId="525F1118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6448E" w:rsidRPr="0044527B" w14:paraId="7848DE57" w14:textId="77777777" w:rsidTr="00F434AF">
        <w:trPr>
          <w:trHeight w:val="285"/>
        </w:trPr>
        <w:tc>
          <w:tcPr>
            <w:tcW w:w="577" w:type="dxa"/>
          </w:tcPr>
          <w:p w14:paraId="6EEDC373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14:paraId="327016CD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2. Цвета в урало-сибирской росписи.</w:t>
            </w:r>
          </w:p>
        </w:tc>
        <w:tc>
          <w:tcPr>
            <w:tcW w:w="1323" w:type="dxa"/>
          </w:tcPr>
          <w:p w14:paraId="1127926A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14:paraId="36289B1D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14:paraId="4ED380A0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14:paraId="22FA52D8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48E" w:rsidRPr="0044527B" w14:paraId="618C099C" w14:textId="77777777" w:rsidTr="00F434AF">
        <w:trPr>
          <w:trHeight w:val="285"/>
        </w:trPr>
        <w:tc>
          <w:tcPr>
            <w:tcW w:w="577" w:type="dxa"/>
          </w:tcPr>
          <w:p w14:paraId="1E86A073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2908" w:type="dxa"/>
          </w:tcPr>
          <w:p w14:paraId="2DC62489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Сочетания цветов в традиционном колорите промысла.</w:t>
            </w:r>
          </w:p>
        </w:tc>
        <w:tc>
          <w:tcPr>
            <w:tcW w:w="1323" w:type="dxa"/>
          </w:tcPr>
          <w:p w14:paraId="25745D8F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972" w:type="dxa"/>
          </w:tcPr>
          <w:p w14:paraId="7C35FCDB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7" w:type="dxa"/>
          </w:tcPr>
          <w:p w14:paraId="3E324975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1" w:type="dxa"/>
          </w:tcPr>
          <w:p w14:paraId="2A38D690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6448E" w:rsidRPr="0044527B" w14:paraId="43584FED" w14:textId="77777777" w:rsidTr="00F434AF">
        <w:trPr>
          <w:trHeight w:val="285"/>
        </w:trPr>
        <w:tc>
          <w:tcPr>
            <w:tcW w:w="577" w:type="dxa"/>
          </w:tcPr>
          <w:p w14:paraId="54598175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2908" w:type="dxa"/>
          </w:tcPr>
          <w:p w14:paraId="08C852E7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Техника выполнения «двойного» мазка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23" w:type="dxa"/>
          </w:tcPr>
          <w:p w14:paraId="082122E4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14:paraId="7A44366D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14:paraId="25E8FD3E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14:paraId="764800EC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48E" w:rsidRPr="0044527B" w14:paraId="38B9A17A" w14:textId="77777777" w:rsidTr="00F434AF">
        <w:trPr>
          <w:trHeight w:val="285"/>
        </w:trPr>
        <w:tc>
          <w:tcPr>
            <w:tcW w:w="577" w:type="dxa"/>
          </w:tcPr>
          <w:p w14:paraId="2DFF0A0B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2908" w:type="dxa"/>
          </w:tcPr>
          <w:p w14:paraId="2C3124C2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color w:val="000000"/>
                <w:sz w:val="28"/>
                <w:szCs w:val="28"/>
              </w:rPr>
              <w:t>Освоение элементов росписи, разновидностей растительных мотивов. Листочки.</w:t>
            </w:r>
          </w:p>
        </w:tc>
        <w:tc>
          <w:tcPr>
            <w:tcW w:w="1323" w:type="dxa"/>
          </w:tcPr>
          <w:p w14:paraId="745BFB5E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972" w:type="dxa"/>
          </w:tcPr>
          <w:p w14:paraId="07C73DA3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77" w:type="dxa"/>
          </w:tcPr>
          <w:p w14:paraId="01944CB1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</w:tcPr>
          <w:p w14:paraId="314ED7CD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6448E" w:rsidRPr="0044527B" w14:paraId="30E23F4D" w14:textId="77777777" w:rsidTr="00F434AF">
        <w:trPr>
          <w:trHeight w:val="285"/>
        </w:trPr>
        <w:tc>
          <w:tcPr>
            <w:tcW w:w="577" w:type="dxa"/>
          </w:tcPr>
          <w:p w14:paraId="447487AB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2908" w:type="dxa"/>
          </w:tcPr>
          <w:p w14:paraId="45859213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Изобразительные мо</w:t>
            </w:r>
            <w:r w:rsidRPr="0044527B">
              <w:rPr>
                <w:rFonts w:ascii="Times New Roman" w:hAnsi="Times New Roman"/>
                <w:sz w:val="28"/>
                <w:szCs w:val="28"/>
              </w:rPr>
              <w:t>тивы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44527B">
              <w:rPr>
                <w:rFonts w:ascii="Times New Roman" w:hAnsi="Times New Roman"/>
                <w:sz w:val="28"/>
                <w:szCs w:val="28"/>
              </w:rPr>
              <w:t>рало-сибирской росписи преимущественно цветочные.</w:t>
            </w:r>
          </w:p>
          <w:p w14:paraId="3041AC69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</w:t>
            </w:r>
            <w:r w:rsidRPr="00C331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росписи изделия на выбор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23" w:type="dxa"/>
          </w:tcPr>
          <w:p w14:paraId="627FF2E3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972" w:type="dxa"/>
          </w:tcPr>
          <w:p w14:paraId="6195D7E3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77" w:type="dxa"/>
          </w:tcPr>
          <w:p w14:paraId="4C880F1C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</w:tcPr>
          <w:p w14:paraId="1AB87160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6448E" w:rsidRPr="0044527B" w14:paraId="2ACACD20" w14:textId="77777777" w:rsidTr="00F434AF">
        <w:trPr>
          <w:trHeight w:val="285"/>
        </w:trPr>
        <w:tc>
          <w:tcPr>
            <w:tcW w:w="577" w:type="dxa"/>
          </w:tcPr>
          <w:p w14:paraId="72A33520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2908" w:type="dxa"/>
          </w:tcPr>
          <w:p w14:paraId="7A3A09C1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4527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Отработка последовател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ьности выполнения птиц и зверей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(на выбор).</w:t>
            </w:r>
          </w:p>
        </w:tc>
        <w:tc>
          <w:tcPr>
            <w:tcW w:w="1323" w:type="dxa"/>
          </w:tcPr>
          <w:p w14:paraId="1F951824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972" w:type="dxa"/>
          </w:tcPr>
          <w:p w14:paraId="35CBEDA1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77" w:type="dxa"/>
          </w:tcPr>
          <w:p w14:paraId="6B67F714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</w:tcPr>
          <w:p w14:paraId="0E7E9FF2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6448E" w:rsidRPr="0044527B" w14:paraId="6F653262" w14:textId="77777777" w:rsidTr="00F434AF">
        <w:trPr>
          <w:trHeight w:val="285"/>
        </w:trPr>
        <w:tc>
          <w:tcPr>
            <w:tcW w:w="577" w:type="dxa"/>
          </w:tcPr>
          <w:p w14:paraId="412BFFAB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14:paraId="4FFC220E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3. Основы композиции.</w:t>
            </w:r>
          </w:p>
        </w:tc>
        <w:tc>
          <w:tcPr>
            <w:tcW w:w="1323" w:type="dxa"/>
          </w:tcPr>
          <w:p w14:paraId="16B3523F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14:paraId="78670896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14:paraId="23C14A32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14:paraId="494822A0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48E" w:rsidRPr="0044527B" w14:paraId="55EF491C" w14:textId="77777777" w:rsidTr="00F434AF">
        <w:trPr>
          <w:trHeight w:val="285"/>
        </w:trPr>
        <w:tc>
          <w:tcPr>
            <w:tcW w:w="577" w:type="dxa"/>
          </w:tcPr>
          <w:p w14:paraId="184AC6C6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908" w:type="dxa"/>
          </w:tcPr>
          <w:p w14:paraId="07B8666F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Символика при построении композиции, связана с языческими представлениями о мировоззрении.</w:t>
            </w:r>
          </w:p>
        </w:tc>
        <w:tc>
          <w:tcPr>
            <w:tcW w:w="1323" w:type="dxa"/>
          </w:tcPr>
          <w:p w14:paraId="483E7542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972" w:type="dxa"/>
          </w:tcPr>
          <w:p w14:paraId="1F254304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77" w:type="dxa"/>
          </w:tcPr>
          <w:p w14:paraId="7388A25A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</w:tcPr>
          <w:p w14:paraId="5BC955D9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6448E" w:rsidRPr="0044527B" w14:paraId="0EED96D4" w14:textId="77777777" w:rsidTr="00F434AF">
        <w:trPr>
          <w:trHeight w:val="285"/>
        </w:trPr>
        <w:tc>
          <w:tcPr>
            <w:tcW w:w="577" w:type="dxa"/>
          </w:tcPr>
          <w:p w14:paraId="57D4AADC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908" w:type="dxa"/>
          </w:tcPr>
          <w:p w14:paraId="14ABA526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Роспись изделия</w:t>
            </w:r>
          </w:p>
        </w:tc>
        <w:tc>
          <w:tcPr>
            <w:tcW w:w="1323" w:type="dxa"/>
          </w:tcPr>
          <w:p w14:paraId="17EB5383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972" w:type="dxa"/>
          </w:tcPr>
          <w:p w14:paraId="39EF7E9D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77" w:type="dxa"/>
          </w:tcPr>
          <w:p w14:paraId="33D92574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</w:tcPr>
          <w:p w14:paraId="2C7E9381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6448E" w:rsidRPr="0044527B" w14:paraId="788B2304" w14:textId="77777777" w:rsidTr="00F434AF">
        <w:trPr>
          <w:trHeight w:val="285"/>
        </w:trPr>
        <w:tc>
          <w:tcPr>
            <w:tcW w:w="577" w:type="dxa"/>
          </w:tcPr>
          <w:p w14:paraId="4BC00A1F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14:paraId="21512F90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4.</w:t>
            </w:r>
            <w:r w:rsidRPr="0044527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Урало-сибирская  роспись</w:t>
            </w:r>
            <w:r w:rsidRPr="0044527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323" w:type="dxa"/>
          </w:tcPr>
          <w:p w14:paraId="429A7B28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14:paraId="3B739130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14:paraId="5B95A83E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14:paraId="17642925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48E" w:rsidRPr="0044527B" w14:paraId="2D047075" w14:textId="77777777" w:rsidTr="00F434AF">
        <w:trPr>
          <w:trHeight w:val="285"/>
        </w:trPr>
        <w:tc>
          <w:tcPr>
            <w:tcW w:w="577" w:type="dxa"/>
          </w:tcPr>
          <w:p w14:paraId="0CCB4199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2908" w:type="dxa"/>
          </w:tcPr>
          <w:p w14:paraId="6CA048D8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Приемы </w:t>
            </w:r>
            <w:r w:rsidRPr="0044527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урало-сибирской росписи </w:t>
            </w:r>
            <w:r w:rsidRPr="0044527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цветочной композиции с включением мотива «птиц» и «зверей».</w:t>
            </w:r>
          </w:p>
          <w:p w14:paraId="5C17847F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Роспись изделия на выбор: </w:t>
            </w:r>
            <w:r w:rsidRPr="0044527B">
              <w:rPr>
                <w:rFonts w:ascii="Times New Roman" w:hAnsi="Times New Roman"/>
                <w:sz w:val="28"/>
                <w:szCs w:val="28"/>
              </w:rPr>
              <w:t>материал (дерево, текстиль,</w:t>
            </w:r>
            <w:r w:rsidRPr="004452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стекло, кожа и т.д</w:t>
            </w:r>
          </w:p>
          <w:p w14:paraId="0D42EA0F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color w:val="000000"/>
                <w:sz w:val="28"/>
                <w:szCs w:val="28"/>
              </w:rPr>
              <w:t>- разделочная доска различной формы</w:t>
            </w:r>
          </w:p>
          <w:p w14:paraId="5B1A06D5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color w:val="000000"/>
                <w:sz w:val="28"/>
                <w:szCs w:val="28"/>
              </w:rPr>
              <w:t>- текстильные вещи, кошелек</w:t>
            </w:r>
          </w:p>
          <w:p w14:paraId="1084FADD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часы, тарелка - сувенир, панно, </w:t>
            </w:r>
          </w:p>
          <w:p w14:paraId="5898AFD3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color w:val="000000"/>
                <w:sz w:val="28"/>
                <w:szCs w:val="28"/>
              </w:rPr>
              <w:t>- чехлы для мобильных телефонов и.т.д.</w:t>
            </w:r>
          </w:p>
          <w:p w14:paraId="749E0CB0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14:paraId="6E59B060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972" w:type="dxa"/>
          </w:tcPr>
          <w:p w14:paraId="01D03735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77" w:type="dxa"/>
          </w:tcPr>
          <w:p w14:paraId="2BE2A820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91" w:type="dxa"/>
          </w:tcPr>
          <w:p w14:paraId="31588C20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448E" w:rsidRPr="0044527B" w14:paraId="2ADC2FA0" w14:textId="77777777" w:rsidTr="00F434AF">
        <w:trPr>
          <w:trHeight w:val="323"/>
        </w:trPr>
        <w:tc>
          <w:tcPr>
            <w:tcW w:w="577" w:type="dxa"/>
          </w:tcPr>
          <w:p w14:paraId="1E5B0143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14:paraId="244C2921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23" w:type="dxa"/>
          </w:tcPr>
          <w:p w14:paraId="18D29CE6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14:paraId="62D9E916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27B">
              <w:rPr>
                <w:rFonts w:ascii="Times New Roman" w:hAnsi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2277" w:type="dxa"/>
          </w:tcPr>
          <w:p w14:paraId="5CCFE069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27B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291" w:type="dxa"/>
          </w:tcPr>
          <w:p w14:paraId="2DE0F9CE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27B"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</w:p>
        </w:tc>
      </w:tr>
      <w:tr w:rsidR="0046448E" w:rsidRPr="0044527B" w14:paraId="32A6E3DD" w14:textId="77777777" w:rsidTr="00F434AF">
        <w:trPr>
          <w:trHeight w:val="323"/>
        </w:trPr>
        <w:tc>
          <w:tcPr>
            <w:tcW w:w="10348" w:type="dxa"/>
            <w:gridSpan w:val="6"/>
          </w:tcPr>
          <w:p w14:paraId="5C1BD428" w14:textId="77777777" w:rsidR="0046448E" w:rsidRPr="0044527B" w:rsidRDefault="0046448E" w:rsidP="00F434A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27B">
              <w:rPr>
                <w:rFonts w:ascii="Times New Roman" w:hAnsi="Times New Roman"/>
                <w:b/>
                <w:sz w:val="28"/>
                <w:szCs w:val="28"/>
              </w:rPr>
              <w:t xml:space="preserve">1 год обучения  </w:t>
            </w:r>
            <w:r w:rsidRPr="0044527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 </w:t>
            </w:r>
            <w:r w:rsidRPr="0044527B">
              <w:rPr>
                <w:rFonts w:ascii="Times New Roman" w:hAnsi="Times New Roman"/>
                <w:b/>
                <w:sz w:val="28"/>
                <w:szCs w:val="28"/>
              </w:rPr>
              <w:t>полугодие</w:t>
            </w:r>
          </w:p>
        </w:tc>
      </w:tr>
      <w:tr w:rsidR="0046448E" w:rsidRPr="0044527B" w14:paraId="38411E96" w14:textId="77777777" w:rsidTr="00F434AF">
        <w:trPr>
          <w:trHeight w:val="323"/>
        </w:trPr>
        <w:tc>
          <w:tcPr>
            <w:tcW w:w="577" w:type="dxa"/>
          </w:tcPr>
          <w:p w14:paraId="47806D40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14:paraId="24EC1388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44527B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Раздел 1. 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Каргопольская </w:t>
            </w:r>
            <w:r w:rsidRPr="0044527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роспись - 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национальный промысел</w:t>
            </w:r>
          </w:p>
        </w:tc>
        <w:tc>
          <w:tcPr>
            <w:tcW w:w="1323" w:type="dxa"/>
          </w:tcPr>
          <w:p w14:paraId="0FB615BC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14:paraId="576C9228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14:paraId="7B2FDF98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14:paraId="76A1CCF7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48E" w:rsidRPr="0044527B" w14:paraId="029D248E" w14:textId="77777777" w:rsidTr="00F434AF">
        <w:trPr>
          <w:trHeight w:val="323"/>
        </w:trPr>
        <w:tc>
          <w:tcPr>
            <w:tcW w:w="577" w:type="dxa"/>
          </w:tcPr>
          <w:p w14:paraId="353F27E6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908" w:type="dxa"/>
          </w:tcPr>
          <w:p w14:paraId="52EA805D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Знакомство с промыслом Каргопольской </w:t>
            </w:r>
            <w:r w:rsidRPr="0044527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росписи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Процесс</w:t>
            </w:r>
            <w:r w:rsidRPr="004452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изготовления традиционных игрушек.</w:t>
            </w:r>
          </w:p>
        </w:tc>
        <w:tc>
          <w:tcPr>
            <w:tcW w:w="1323" w:type="dxa"/>
          </w:tcPr>
          <w:p w14:paraId="094B5983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14:paraId="2AB5B562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77" w:type="dxa"/>
          </w:tcPr>
          <w:p w14:paraId="17FC2C52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1" w:type="dxa"/>
          </w:tcPr>
          <w:p w14:paraId="403D16B6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6448E" w:rsidRPr="0044527B" w14:paraId="766D8EFB" w14:textId="77777777" w:rsidTr="00F434AF">
        <w:trPr>
          <w:trHeight w:val="323"/>
        </w:trPr>
        <w:tc>
          <w:tcPr>
            <w:tcW w:w="577" w:type="dxa"/>
          </w:tcPr>
          <w:p w14:paraId="6190064B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908" w:type="dxa"/>
          </w:tcPr>
          <w:p w14:paraId="6D4E599E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4527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Особенности техники росписи.</w:t>
            </w:r>
          </w:p>
        </w:tc>
        <w:tc>
          <w:tcPr>
            <w:tcW w:w="1323" w:type="dxa"/>
          </w:tcPr>
          <w:p w14:paraId="71D0E23B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14:paraId="7583D78F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77" w:type="dxa"/>
          </w:tcPr>
          <w:p w14:paraId="5DF178F7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1" w:type="dxa"/>
          </w:tcPr>
          <w:p w14:paraId="13BA8ADA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6448E" w:rsidRPr="0044527B" w14:paraId="06B916BD" w14:textId="77777777" w:rsidTr="00F434AF">
        <w:trPr>
          <w:trHeight w:val="323"/>
        </w:trPr>
        <w:tc>
          <w:tcPr>
            <w:tcW w:w="577" w:type="dxa"/>
          </w:tcPr>
          <w:p w14:paraId="64131F74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14:paraId="4CAA911D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452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Основные цвета и элементы в Каргопольской </w:t>
            </w:r>
            <w:r w:rsidRPr="004452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росписи.</w:t>
            </w:r>
          </w:p>
        </w:tc>
        <w:tc>
          <w:tcPr>
            <w:tcW w:w="1323" w:type="dxa"/>
          </w:tcPr>
          <w:p w14:paraId="468DD58F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14:paraId="4A46A87D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14:paraId="13BA9F93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14:paraId="79888DE9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48E" w:rsidRPr="0044527B" w14:paraId="74A95146" w14:textId="77777777" w:rsidTr="00F434AF">
        <w:trPr>
          <w:trHeight w:val="323"/>
        </w:trPr>
        <w:tc>
          <w:tcPr>
            <w:tcW w:w="577" w:type="dxa"/>
          </w:tcPr>
          <w:p w14:paraId="05AA0424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2908" w:type="dxa"/>
          </w:tcPr>
          <w:p w14:paraId="666D8462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4527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Значения цветов.</w:t>
            </w:r>
          </w:p>
          <w:p w14:paraId="127CA35B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 xml:space="preserve">Традиционные узоры и элементы росписи </w:t>
            </w:r>
            <w:r>
              <w:rPr>
                <w:rFonts w:ascii="Times New Roman" w:hAnsi="Times New Roman"/>
                <w:sz w:val="28"/>
                <w:szCs w:val="28"/>
              </w:rPr>
              <w:t>каргопольских</w:t>
            </w:r>
            <w:r w:rsidRPr="0044527B">
              <w:rPr>
                <w:rFonts w:ascii="Times New Roman" w:hAnsi="Times New Roman"/>
                <w:sz w:val="28"/>
                <w:szCs w:val="28"/>
              </w:rPr>
              <w:t xml:space="preserve"> игрушек.</w:t>
            </w:r>
          </w:p>
        </w:tc>
        <w:tc>
          <w:tcPr>
            <w:tcW w:w="1323" w:type="dxa"/>
          </w:tcPr>
          <w:p w14:paraId="5293A848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14:paraId="05ABC447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77" w:type="dxa"/>
          </w:tcPr>
          <w:p w14:paraId="29957D69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1" w:type="dxa"/>
          </w:tcPr>
          <w:p w14:paraId="66F8DFA9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6448E" w:rsidRPr="0044527B" w14:paraId="165F05E5" w14:textId="77777777" w:rsidTr="00F434AF">
        <w:trPr>
          <w:trHeight w:val="323"/>
        </w:trPr>
        <w:tc>
          <w:tcPr>
            <w:tcW w:w="577" w:type="dxa"/>
          </w:tcPr>
          <w:p w14:paraId="1E9FE670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2908" w:type="dxa"/>
          </w:tcPr>
          <w:p w14:paraId="775821D6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Образцы, сюжеты, символизм.</w:t>
            </w:r>
          </w:p>
          <w:p w14:paraId="0B171611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4527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Изучения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каргопольского </w:t>
            </w:r>
            <w:r w:rsidRPr="0044527B">
              <w:rPr>
                <w:rFonts w:ascii="Times New Roman" w:hAnsi="Times New Roman"/>
                <w:color w:val="000000"/>
                <w:sz w:val="28"/>
                <w:szCs w:val="28"/>
              </w:rPr>
              <w:t>орнамента, отработка элементов.</w:t>
            </w:r>
          </w:p>
        </w:tc>
        <w:tc>
          <w:tcPr>
            <w:tcW w:w="1323" w:type="dxa"/>
          </w:tcPr>
          <w:p w14:paraId="0FB63F74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14:paraId="5DACFE3C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77" w:type="dxa"/>
          </w:tcPr>
          <w:p w14:paraId="50A22D5F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1" w:type="dxa"/>
          </w:tcPr>
          <w:p w14:paraId="78B36CBA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6448E" w:rsidRPr="0044527B" w14:paraId="7115CB59" w14:textId="77777777" w:rsidTr="00F434AF">
        <w:trPr>
          <w:trHeight w:val="323"/>
        </w:trPr>
        <w:tc>
          <w:tcPr>
            <w:tcW w:w="577" w:type="dxa"/>
          </w:tcPr>
          <w:p w14:paraId="5671F270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14:paraId="6C6EA121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3.</w:t>
            </w:r>
            <w:r w:rsidRPr="0044527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Приемы Каргопольской </w:t>
            </w:r>
            <w:r w:rsidRPr="0044527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росписи.</w:t>
            </w:r>
          </w:p>
        </w:tc>
        <w:tc>
          <w:tcPr>
            <w:tcW w:w="1323" w:type="dxa"/>
          </w:tcPr>
          <w:p w14:paraId="6B286526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14:paraId="07BD4DE2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14:paraId="046179F2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14:paraId="2A8FFE26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48E" w:rsidRPr="0044527B" w14:paraId="222BAC4F" w14:textId="77777777" w:rsidTr="00F434AF">
        <w:trPr>
          <w:trHeight w:val="323"/>
        </w:trPr>
        <w:tc>
          <w:tcPr>
            <w:tcW w:w="577" w:type="dxa"/>
          </w:tcPr>
          <w:p w14:paraId="6C270379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908" w:type="dxa"/>
          </w:tcPr>
          <w:p w14:paraId="2FBD39C3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каргопольская  роспись</w:t>
            </w:r>
            <w:r w:rsidRPr="004452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 текстильных игрушках.</w:t>
            </w:r>
          </w:p>
          <w:p w14:paraId="095DAA9C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-выполнение</w:t>
            </w:r>
            <w:r w:rsidRPr="0044527B">
              <w:rPr>
                <w:rFonts w:ascii="Times New Roman" w:hAnsi="Times New Roman"/>
                <w:sz w:val="28"/>
                <w:szCs w:val="28"/>
              </w:rPr>
              <w:t xml:space="preserve"> композиции  </w:t>
            </w:r>
          </w:p>
          <w:p w14:paraId="6966E20F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-грунтовка изделия</w:t>
            </w:r>
          </w:p>
        </w:tc>
        <w:tc>
          <w:tcPr>
            <w:tcW w:w="1323" w:type="dxa"/>
          </w:tcPr>
          <w:p w14:paraId="2AFB4CEA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14:paraId="05C28354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77" w:type="dxa"/>
          </w:tcPr>
          <w:p w14:paraId="1234EA96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</w:tcPr>
          <w:p w14:paraId="13183165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6448E" w:rsidRPr="0044527B" w14:paraId="58A9C82D" w14:textId="77777777" w:rsidTr="00F434AF">
        <w:trPr>
          <w:trHeight w:val="323"/>
        </w:trPr>
        <w:tc>
          <w:tcPr>
            <w:tcW w:w="577" w:type="dxa"/>
          </w:tcPr>
          <w:p w14:paraId="007E2A85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908" w:type="dxa"/>
          </w:tcPr>
          <w:p w14:paraId="0331DF4D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роспись</w:t>
            </w:r>
            <w:r w:rsidRPr="004452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каргопольских</w:t>
            </w:r>
            <w:r w:rsidRPr="0044527B">
              <w:rPr>
                <w:rFonts w:ascii="Times New Roman" w:hAnsi="Times New Roman"/>
                <w:sz w:val="28"/>
                <w:szCs w:val="28"/>
              </w:rPr>
              <w:t xml:space="preserve"> игрушк</w:t>
            </w:r>
            <w:r>
              <w:rPr>
                <w:rFonts w:ascii="Times New Roman" w:hAnsi="Times New Roman"/>
                <w:sz w:val="28"/>
                <w:szCs w:val="28"/>
              </w:rPr>
              <w:t>ек</w:t>
            </w:r>
          </w:p>
        </w:tc>
        <w:tc>
          <w:tcPr>
            <w:tcW w:w="1323" w:type="dxa"/>
          </w:tcPr>
          <w:p w14:paraId="2B503C2E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14:paraId="40218052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7" w:type="dxa"/>
          </w:tcPr>
          <w:p w14:paraId="60449F8B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1" w:type="dxa"/>
          </w:tcPr>
          <w:p w14:paraId="43A9803F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6448E" w:rsidRPr="0044527B" w14:paraId="3833AE6D" w14:textId="77777777" w:rsidTr="00F434AF">
        <w:trPr>
          <w:trHeight w:val="323"/>
        </w:trPr>
        <w:tc>
          <w:tcPr>
            <w:tcW w:w="577" w:type="dxa"/>
          </w:tcPr>
          <w:p w14:paraId="047157A5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2908" w:type="dxa"/>
          </w:tcPr>
          <w:p w14:paraId="0B3BFAA2" w14:textId="77777777" w:rsidR="0046448E" w:rsidRPr="0044527B" w:rsidRDefault="0046448E" w:rsidP="00F434A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4527B">
              <w:rPr>
                <w:color w:val="000000"/>
                <w:sz w:val="28"/>
                <w:szCs w:val="28"/>
              </w:rPr>
              <w:t>Роспись готовых текстильных игрушек на выбор.</w:t>
            </w:r>
          </w:p>
          <w:p w14:paraId="170ADA57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-женщины, полкан, медведи, лошади...</w:t>
            </w:r>
          </w:p>
        </w:tc>
        <w:tc>
          <w:tcPr>
            <w:tcW w:w="1323" w:type="dxa"/>
          </w:tcPr>
          <w:p w14:paraId="16670C02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14:paraId="0A445862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4527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77" w:type="dxa"/>
          </w:tcPr>
          <w:p w14:paraId="7AFF6F28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91" w:type="dxa"/>
          </w:tcPr>
          <w:p w14:paraId="34583D47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6448E" w:rsidRPr="0044527B" w14:paraId="27F716B3" w14:textId="77777777" w:rsidTr="00F434AF">
        <w:trPr>
          <w:trHeight w:val="323"/>
        </w:trPr>
        <w:tc>
          <w:tcPr>
            <w:tcW w:w="577" w:type="dxa"/>
          </w:tcPr>
          <w:p w14:paraId="31B75913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14:paraId="61E100B2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Роспись</w:t>
            </w:r>
            <w:r w:rsidRPr="0044527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изделия на выбор: </w:t>
            </w:r>
            <w:r w:rsidRPr="0044527B">
              <w:rPr>
                <w:rFonts w:ascii="Times New Roman" w:hAnsi="Times New Roman"/>
                <w:sz w:val="28"/>
                <w:szCs w:val="28"/>
              </w:rPr>
              <w:t>материал (дерево, текстиль,</w:t>
            </w:r>
            <w:r w:rsidRPr="004452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стекло, кожа и т.д</w:t>
            </w:r>
          </w:p>
        </w:tc>
        <w:tc>
          <w:tcPr>
            <w:tcW w:w="1323" w:type="dxa"/>
          </w:tcPr>
          <w:p w14:paraId="0FE4A1DB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14:paraId="51220555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77" w:type="dxa"/>
          </w:tcPr>
          <w:p w14:paraId="21335F41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91" w:type="dxa"/>
          </w:tcPr>
          <w:p w14:paraId="4AD9FE21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6448E" w:rsidRPr="0044527B" w14:paraId="4CAFF7CC" w14:textId="77777777" w:rsidTr="00F434AF">
        <w:trPr>
          <w:trHeight w:val="323"/>
        </w:trPr>
        <w:tc>
          <w:tcPr>
            <w:tcW w:w="577" w:type="dxa"/>
          </w:tcPr>
          <w:p w14:paraId="4D2E9B48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14:paraId="1007F339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14:paraId="1C0A91EC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14:paraId="5C8CD7C2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277" w:type="dxa"/>
          </w:tcPr>
          <w:p w14:paraId="223E2331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91" w:type="dxa"/>
          </w:tcPr>
          <w:p w14:paraId="44D8CFFD" w14:textId="77777777" w:rsidR="0046448E" w:rsidRPr="0044527B" w:rsidRDefault="0046448E" w:rsidP="00F434A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4527B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</w:tbl>
    <w:p w14:paraId="15C2339D" w14:textId="77777777" w:rsidR="00667A14" w:rsidRDefault="00667A14" w:rsidP="00667A14">
      <w:pPr>
        <w:pStyle w:val="a8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14:paraId="5642D418" w14:textId="77777777" w:rsidR="00667A14" w:rsidRPr="00F05606" w:rsidRDefault="00F05606" w:rsidP="00667A14">
      <w:pPr>
        <w:pStyle w:val="a8"/>
        <w:spacing w:line="360" w:lineRule="auto"/>
        <w:rPr>
          <w:rFonts w:ascii="Times New Roman" w:hAnsi="Times New Roman"/>
          <w:b/>
          <w:sz w:val="28"/>
          <w:szCs w:val="28"/>
        </w:rPr>
      </w:pPr>
      <w:r w:rsidRPr="00F05606">
        <w:rPr>
          <w:rFonts w:ascii="Times New Roman" w:hAnsi="Times New Roman"/>
          <w:b/>
          <w:sz w:val="28"/>
          <w:szCs w:val="28"/>
        </w:rPr>
        <w:t xml:space="preserve">                                             Список литературы</w:t>
      </w:r>
    </w:p>
    <w:p w14:paraId="5CCF7030" w14:textId="77777777" w:rsidR="00667A14" w:rsidRDefault="00667A14" w:rsidP="00667A14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14:paraId="1D0FC89E" w14:textId="77777777" w:rsidR="00B738D8" w:rsidRPr="009D6960" w:rsidRDefault="00B738D8" w:rsidP="00B738D8">
      <w:pPr>
        <w:spacing w:line="360" w:lineRule="auto"/>
        <w:jc w:val="center"/>
        <w:rPr>
          <w:i/>
          <w:sz w:val="28"/>
          <w:szCs w:val="28"/>
        </w:rPr>
      </w:pPr>
      <w:r w:rsidRPr="009D6960">
        <w:rPr>
          <w:i/>
          <w:sz w:val="28"/>
          <w:szCs w:val="28"/>
          <w:lang w:val="en-US"/>
        </w:rPr>
        <w:t>I</w:t>
      </w:r>
      <w:r w:rsidRPr="009D6960">
        <w:rPr>
          <w:i/>
          <w:sz w:val="28"/>
          <w:szCs w:val="28"/>
        </w:rPr>
        <w:t>. Нормативно-правовые документы</w:t>
      </w:r>
    </w:p>
    <w:p w14:paraId="01900D73" w14:textId="77777777" w:rsidR="00B738D8" w:rsidRPr="009D6960" w:rsidRDefault="00B738D8" w:rsidP="00B738D8">
      <w:pPr>
        <w:suppressAutoHyphens/>
        <w:spacing w:line="360" w:lineRule="auto"/>
        <w:jc w:val="both"/>
        <w:rPr>
          <w:sz w:val="28"/>
          <w:szCs w:val="28"/>
        </w:rPr>
      </w:pPr>
      <w:r w:rsidRPr="009D6960">
        <w:rPr>
          <w:sz w:val="28"/>
          <w:szCs w:val="28"/>
        </w:rPr>
        <w:t>1. Конституция РФ.</w:t>
      </w:r>
    </w:p>
    <w:p w14:paraId="0E60A329" w14:textId="77777777" w:rsidR="00B738D8" w:rsidRPr="009D6960" w:rsidRDefault="00B738D8" w:rsidP="00B738D8">
      <w:pPr>
        <w:suppressAutoHyphens/>
        <w:spacing w:line="360" w:lineRule="auto"/>
        <w:jc w:val="both"/>
        <w:rPr>
          <w:sz w:val="28"/>
          <w:szCs w:val="28"/>
        </w:rPr>
      </w:pPr>
      <w:r w:rsidRPr="009D6960">
        <w:rPr>
          <w:sz w:val="28"/>
          <w:szCs w:val="28"/>
        </w:rPr>
        <w:t>2. Конвенция о правах ребенка, одобренная Генеральной Ассамблеей ООН 20.11 1989г.</w:t>
      </w:r>
    </w:p>
    <w:p w14:paraId="2C602015" w14:textId="77777777" w:rsidR="00B738D8" w:rsidRPr="009D6960" w:rsidRDefault="00B738D8" w:rsidP="00B738D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D6960">
        <w:rPr>
          <w:sz w:val="28"/>
          <w:szCs w:val="28"/>
        </w:rPr>
        <w:t>. Постановление Главного государственного санитарного врача РФ от 03.04.2003 №27 «О введении в действие санитарно-эпидемиологических правил и нормативов СанПиН 2.4.4.1251-03»</w:t>
      </w:r>
    </w:p>
    <w:p w14:paraId="7EBB8FD8" w14:textId="77777777" w:rsidR="00B738D8" w:rsidRDefault="00B738D8" w:rsidP="00B738D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9D6960">
        <w:rPr>
          <w:sz w:val="28"/>
          <w:szCs w:val="28"/>
        </w:rPr>
        <w:t>. Письмо Департамента молодежной политики, воспитания и социальной поддержки Минобрнауки России от 11.12.2006т№06-1844//Примерные требования к программам дополнительного образования детей.</w:t>
      </w:r>
    </w:p>
    <w:p w14:paraId="7C8A3B3A" w14:textId="77777777" w:rsidR="00B738D8" w:rsidRPr="009D6960" w:rsidRDefault="00B738D8" w:rsidP="00B738D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D6960">
        <w:rPr>
          <w:sz w:val="28"/>
          <w:szCs w:val="28"/>
        </w:rPr>
        <w:t>. Федеральный  закон РФ от 24.07.1998 3124-Ф3 (в редакции от 21.12.2004) «Об основных гарантиях прав ребенка в Российской  Федерации»</w:t>
      </w:r>
    </w:p>
    <w:p w14:paraId="5E0F1BED" w14:textId="77777777" w:rsidR="00B738D8" w:rsidRPr="009D6960" w:rsidRDefault="00B738D8" w:rsidP="00B738D8">
      <w:pPr>
        <w:suppressAutoHyphens/>
        <w:spacing w:line="360" w:lineRule="auto"/>
        <w:jc w:val="both"/>
        <w:rPr>
          <w:sz w:val="28"/>
          <w:szCs w:val="28"/>
        </w:rPr>
      </w:pPr>
    </w:p>
    <w:p w14:paraId="04AF36AE" w14:textId="77777777" w:rsidR="00B738D8" w:rsidRPr="009D6960" w:rsidRDefault="00B738D8" w:rsidP="00B738D8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II</w:t>
      </w:r>
      <w:r w:rsidRPr="009D6960">
        <w:rPr>
          <w:i/>
          <w:sz w:val="28"/>
          <w:szCs w:val="28"/>
        </w:rPr>
        <w:t>. Основная литература</w:t>
      </w:r>
      <w:r>
        <w:rPr>
          <w:i/>
          <w:sz w:val="28"/>
          <w:szCs w:val="28"/>
        </w:rPr>
        <w:t>.</w:t>
      </w:r>
    </w:p>
    <w:p w14:paraId="50D1740C" w14:textId="77777777" w:rsidR="00B738D8" w:rsidRPr="009D6960" w:rsidRDefault="00B738D8" w:rsidP="00B738D8">
      <w:pPr>
        <w:pStyle w:val="a8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D6960">
        <w:rPr>
          <w:rFonts w:ascii="Times New Roman" w:hAnsi="Times New Roman"/>
          <w:sz w:val="28"/>
          <w:szCs w:val="28"/>
          <w:shd w:val="clear" w:color="auto" w:fill="FFFFFF"/>
        </w:rPr>
        <w:t>1.Антонов, В.П.  Народные художественные промыслы России. Каталог-альбом [Текст] / В.П.  Антонов. - Москва: Интербук-бизнес, 2000.- 248с.</w:t>
      </w:r>
    </w:p>
    <w:p w14:paraId="0E5DCB1A" w14:textId="77777777" w:rsidR="00B738D8" w:rsidRDefault="00B738D8" w:rsidP="00B738D8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D6960">
        <w:rPr>
          <w:rFonts w:ascii="Times New Roman" w:hAnsi="Times New Roman"/>
          <w:sz w:val="28"/>
          <w:szCs w:val="28"/>
          <w:shd w:val="clear" w:color="auto" w:fill="FFFFFF"/>
        </w:rPr>
        <w:t>2. Арбат, Ю. А. Красота вокруг нас. Разговор о том, зачем нужно человеку искусство, а также о хорошем и дурном вкусе, о красивых и некрасивых вещах, о народных художественных промыслах, абстракционизме и о многом другом  [Текст] / Ю.А. Арбат. - Москва: Государственное издательство местной промышленности и художественных промыслов, 1962.-176с.</w:t>
      </w:r>
    </w:p>
    <w:p w14:paraId="3F4556A6" w14:textId="77777777" w:rsidR="00B738D8" w:rsidRDefault="00B738D8" w:rsidP="00B738D8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0F23">
        <w:rPr>
          <w:rFonts w:ascii="Times New Roman" w:hAnsi="Times New Roman"/>
          <w:sz w:val="28"/>
          <w:szCs w:val="28"/>
        </w:rPr>
        <w:t xml:space="preserve">3. Алексахин Н.Н. Волшебная глина. - М.: АГАР, 1999. - 48 с. </w:t>
      </w:r>
    </w:p>
    <w:p w14:paraId="6219EC9A" w14:textId="77777777" w:rsidR="00B738D8" w:rsidRDefault="00B738D8" w:rsidP="00B738D8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0F23">
        <w:rPr>
          <w:rFonts w:ascii="Times New Roman" w:hAnsi="Times New Roman"/>
          <w:sz w:val="28"/>
          <w:szCs w:val="28"/>
        </w:rPr>
        <w:t>4. Бугамбаев М. Гончарное ремесло. - Ростов - на - Дону: Феникс, 2000. - 320с.</w:t>
      </w:r>
    </w:p>
    <w:p w14:paraId="1796C908" w14:textId="77777777" w:rsidR="00B738D8" w:rsidRPr="00940804" w:rsidRDefault="00B738D8" w:rsidP="00B738D8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10F23">
        <w:rPr>
          <w:rFonts w:ascii="Times New Roman" w:hAnsi="Times New Roman"/>
          <w:sz w:val="28"/>
          <w:szCs w:val="28"/>
        </w:rPr>
        <w:t xml:space="preserve">. Волшебная глина.- Смоленск: Русич, 2001.- 160 с. </w:t>
      </w:r>
    </w:p>
    <w:p w14:paraId="0EAAFFC4" w14:textId="77777777" w:rsidR="00B738D8" w:rsidRDefault="00B738D8" w:rsidP="00B738D8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Pr="009D6960">
        <w:rPr>
          <w:rFonts w:ascii="Times New Roman" w:hAnsi="Times New Roman"/>
          <w:sz w:val="28"/>
          <w:szCs w:val="28"/>
          <w:shd w:val="clear" w:color="auto" w:fill="FFFFFF"/>
        </w:rPr>
        <w:t xml:space="preserve">. Величко, Н.К. Роспись.Техники. Приемы. Изделия.  (Энциклопедия) [Текст]/ Н.К. Величко. - Москва: АСТ-ПРЕСС, 1999.-179с.  </w:t>
      </w:r>
    </w:p>
    <w:p w14:paraId="5122BD19" w14:textId="77777777" w:rsidR="00B738D8" w:rsidRDefault="00B738D8" w:rsidP="00B738D8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E10F23">
        <w:rPr>
          <w:rFonts w:ascii="Times New Roman" w:hAnsi="Times New Roman"/>
          <w:sz w:val="28"/>
          <w:szCs w:val="28"/>
        </w:rPr>
        <w:t>. Г. Блинов «чудо-кони, чудо-птицы». Москва 1977г.</w:t>
      </w:r>
    </w:p>
    <w:p w14:paraId="3CBD3914" w14:textId="77777777" w:rsidR="00B738D8" w:rsidRPr="001915C7" w:rsidRDefault="00B738D8" w:rsidP="00B738D8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E10F23">
        <w:rPr>
          <w:rFonts w:ascii="Times New Roman" w:hAnsi="Times New Roman"/>
          <w:sz w:val="28"/>
          <w:szCs w:val="28"/>
        </w:rPr>
        <w:t xml:space="preserve"> И. Морозов, И. Слепцова «Не робей, воробей!» Детские игры, потешки, забавушки. Москва 1995г. 13. С. Жегалова «Русская народная живопись» Москва. Просвещение 1984г. 14. В. Аникина «Русский фольклор» Москва 1986г. </w:t>
      </w:r>
    </w:p>
    <w:p w14:paraId="42439BAB" w14:textId="77777777" w:rsidR="00B738D8" w:rsidRPr="009D6960" w:rsidRDefault="00B738D8" w:rsidP="00B738D8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Pr="009D6960">
        <w:rPr>
          <w:rFonts w:ascii="Times New Roman" w:hAnsi="Times New Roman"/>
          <w:sz w:val="28"/>
          <w:szCs w:val="28"/>
          <w:shd w:val="clear" w:color="auto" w:fill="FFFFFF"/>
        </w:rPr>
        <w:t>. Канцедикас, А. С. Искусство и ремесло. [Текст] / А.С. Канцедикас. - Москва: Изобразительное искусство, 1977.-120с.</w:t>
      </w:r>
    </w:p>
    <w:p w14:paraId="36B7BC13" w14:textId="77777777" w:rsidR="00B738D8" w:rsidRPr="00E10F23" w:rsidRDefault="00B738D8" w:rsidP="00B738D8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10</w:t>
      </w:r>
      <w:r w:rsidRPr="009D6960">
        <w:rPr>
          <w:rFonts w:ascii="Times New Roman" w:hAnsi="Times New Roman"/>
          <w:sz w:val="28"/>
          <w:szCs w:val="28"/>
          <w:shd w:val="clear" w:color="auto" w:fill="FFFFFF"/>
        </w:rPr>
        <w:t>. Уткин, П. И. Народные художественные промыслы. учебник для профессиональных учебных заведений [Текст] / П.И. Уткин. - Москва: Высшая школа, 1992.-160с</w:t>
      </w:r>
    </w:p>
    <w:p w14:paraId="41B6ED49" w14:textId="77777777" w:rsidR="00B738D8" w:rsidRPr="00940804" w:rsidRDefault="00B738D8" w:rsidP="00B738D8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940804">
        <w:rPr>
          <w:rFonts w:ascii="Times New Roman" w:hAnsi="Times New Roman"/>
          <w:sz w:val="28"/>
          <w:szCs w:val="28"/>
        </w:rPr>
        <w:t>Черкашина Л. Сказ про филимоновскую свистульку//Огонек. 1987. № 1. 8.</w:t>
      </w:r>
    </w:p>
    <w:p w14:paraId="21B9CED5" w14:textId="77777777" w:rsidR="00667A14" w:rsidRPr="00D91AA5" w:rsidRDefault="00B738D8" w:rsidP="00D91AA5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12</w:t>
      </w:r>
      <w:r w:rsidRPr="00E10F23">
        <w:rPr>
          <w:rFonts w:ascii="Times New Roman" w:hAnsi="Times New Roman"/>
          <w:sz w:val="28"/>
          <w:szCs w:val="28"/>
        </w:rPr>
        <w:t xml:space="preserve">. «Филимоновские свистульки», Мозаика-Синтез, Москва. 2005г. 12. А. Климентов, «Народные промыслы России», Москва. 2007г. </w:t>
      </w:r>
    </w:p>
    <w:p w14:paraId="70407587" w14:textId="77777777" w:rsidR="00FC69CB" w:rsidRDefault="00FC69CB"/>
    <w:sectPr w:rsidR="00FC69CB" w:rsidSect="008F40E9">
      <w:headerReference w:type="even" r:id="rId7"/>
      <w:headerReference w:type="default" r:id="rId8"/>
      <w:footerReference w:type="default" r:id="rId9"/>
      <w:pgSz w:w="11906" w:h="16838"/>
      <w:pgMar w:top="851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E0C01" w14:textId="77777777" w:rsidR="001C085D" w:rsidRDefault="001C085D" w:rsidP="00A91137">
      <w:r>
        <w:separator/>
      </w:r>
    </w:p>
  </w:endnote>
  <w:endnote w:type="continuationSeparator" w:id="0">
    <w:p w14:paraId="666066D3" w14:textId="77777777" w:rsidR="001C085D" w:rsidRDefault="001C085D" w:rsidP="00A9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052E6" w14:textId="77777777" w:rsidR="00F434AF" w:rsidRDefault="00F434A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9A610" w14:textId="77777777" w:rsidR="001C085D" w:rsidRDefault="001C085D" w:rsidP="00A91137">
      <w:r>
        <w:separator/>
      </w:r>
    </w:p>
  </w:footnote>
  <w:footnote w:type="continuationSeparator" w:id="0">
    <w:p w14:paraId="14ED4DA7" w14:textId="77777777" w:rsidR="001C085D" w:rsidRDefault="001C085D" w:rsidP="00A91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D592B" w14:textId="77777777" w:rsidR="00F434AF" w:rsidRDefault="00F434AF" w:rsidP="008F40E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FE2A4CE" w14:textId="77777777" w:rsidR="00F434AF" w:rsidRDefault="00F434A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9A52E" w14:textId="77777777" w:rsidR="00F434AF" w:rsidRDefault="00F434AF" w:rsidP="008F40E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E5F2F">
      <w:rPr>
        <w:rStyle w:val="a6"/>
        <w:noProof/>
      </w:rPr>
      <w:t>2</w:t>
    </w:r>
    <w:r>
      <w:rPr>
        <w:rStyle w:val="a6"/>
      </w:rPr>
      <w:fldChar w:fldCharType="end"/>
    </w:r>
  </w:p>
  <w:p w14:paraId="7B82B9A9" w14:textId="77777777" w:rsidR="00F434AF" w:rsidRDefault="00F434A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425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2"/>
      <w:numFmt w:val="decimal"/>
      <w:lvlText w:val="%2."/>
      <w:lvlJc w:val="left"/>
      <w:pPr>
        <w:ind w:hanging="281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2">
      <w:start w:val="1"/>
      <w:numFmt w:val="decimal"/>
      <w:lvlText w:val="%3."/>
      <w:lvlJc w:val="left"/>
      <w:pPr>
        <w:ind w:hanging="327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12"/>
    <w:multiLevelType w:val="multilevel"/>
    <w:tmpl w:val="00000895"/>
    <w:lvl w:ilvl="0">
      <w:start w:val="4"/>
      <w:numFmt w:val="decimal"/>
      <w:lvlText w:val="%1"/>
      <w:lvlJc w:val="left"/>
      <w:pPr>
        <w:ind w:hanging="528"/>
      </w:pPr>
    </w:lvl>
    <w:lvl w:ilvl="1">
      <w:start w:val="4"/>
      <w:numFmt w:val="decimal"/>
      <w:lvlText w:val="%1.%2."/>
      <w:lvlJc w:val="left"/>
      <w:pPr>
        <w:ind w:hanging="528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2">
      <w:numFmt w:val="bullet"/>
      <w:lvlText w:val="-"/>
      <w:lvlJc w:val="left"/>
      <w:pPr>
        <w:ind w:hanging="31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13"/>
    <w:multiLevelType w:val="multilevel"/>
    <w:tmpl w:val="00000896"/>
    <w:lvl w:ilvl="0">
      <w:start w:val="2"/>
      <w:numFmt w:val="decimal"/>
      <w:lvlText w:val="%1"/>
      <w:lvlJc w:val="left"/>
      <w:pPr>
        <w:ind w:hanging="14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14"/>
    <w:multiLevelType w:val="multilevel"/>
    <w:tmpl w:val="00000897"/>
    <w:lvl w:ilvl="0">
      <w:start w:val="4"/>
      <w:numFmt w:val="decimal"/>
      <w:lvlText w:val="%1."/>
      <w:lvlJc w:val="left"/>
      <w:pPr>
        <w:ind w:hanging="399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4"/>
      <w:numFmt w:val="decimal"/>
      <w:lvlText w:val="%2."/>
      <w:lvlJc w:val="left"/>
      <w:pPr>
        <w:ind w:hanging="555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2">
      <w:start w:val="1"/>
      <w:numFmt w:val="decimal"/>
      <w:lvlText w:val="%3."/>
      <w:lvlJc w:val="left"/>
      <w:pPr>
        <w:ind w:hanging="361"/>
      </w:pPr>
      <w:rPr>
        <w:rFonts w:ascii="Times New Roman" w:hAnsi="Times New Roman" w:cs="Times New Roman"/>
        <w:b w:val="0"/>
        <w:bCs w:val="0"/>
        <w:i/>
        <w:iCs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15"/>
    <w:multiLevelType w:val="multilevel"/>
    <w:tmpl w:val="00000898"/>
    <w:lvl w:ilvl="0">
      <w:numFmt w:val="bullet"/>
      <w:lvlText w:val="•"/>
      <w:lvlJc w:val="left"/>
      <w:pPr>
        <w:ind w:hanging="495"/>
      </w:pPr>
      <w:rPr>
        <w:rFonts w:ascii="Arial" w:hAnsi="Arial" w:cs="Arial"/>
        <w:b w:val="0"/>
        <w:bCs w:val="0"/>
        <w:w w:val="13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11823CC"/>
    <w:multiLevelType w:val="multilevel"/>
    <w:tmpl w:val="1F08C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5E3EA6"/>
    <w:multiLevelType w:val="hybridMultilevel"/>
    <w:tmpl w:val="9E0E0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49733DD"/>
    <w:multiLevelType w:val="hybridMultilevel"/>
    <w:tmpl w:val="0DB89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001E8D"/>
    <w:multiLevelType w:val="hybridMultilevel"/>
    <w:tmpl w:val="5E72D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A625E"/>
    <w:multiLevelType w:val="multilevel"/>
    <w:tmpl w:val="CF6E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CE65BA5"/>
    <w:multiLevelType w:val="hybridMultilevel"/>
    <w:tmpl w:val="41ACCCC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5441B"/>
    <w:multiLevelType w:val="hybridMultilevel"/>
    <w:tmpl w:val="E51E3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A0C1C"/>
    <w:multiLevelType w:val="multilevel"/>
    <w:tmpl w:val="A62A3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EB616C"/>
    <w:multiLevelType w:val="multilevel"/>
    <w:tmpl w:val="6E76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44355B"/>
    <w:multiLevelType w:val="hybridMultilevel"/>
    <w:tmpl w:val="099AB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9A50943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95E6C"/>
    <w:multiLevelType w:val="multilevel"/>
    <w:tmpl w:val="5D12F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6D6720"/>
    <w:multiLevelType w:val="hybridMultilevel"/>
    <w:tmpl w:val="06CAC81E"/>
    <w:lvl w:ilvl="0" w:tplc="105CDFCA">
      <w:start w:val="3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8" w15:restartNumberingAfterBreak="0">
    <w:nsid w:val="52B94AF4"/>
    <w:multiLevelType w:val="hybridMultilevel"/>
    <w:tmpl w:val="FB76989C"/>
    <w:lvl w:ilvl="0" w:tplc="C674F636">
      <w:start w:val="6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2C615E"/>
    <w:multiLevelType w:val="multilevel"/>
    <w:tmpl w:val="3F5A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D03DFA"/>
    <w:multiLevelType w:val="multilevel"/>
    <w:tmpl w:val="E37A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7907B7"/>
    <w:multiLevelType w:val="hybridMultilevel"/>
    <w:tmpl w:val="51A22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AB3345"/>
    <w:multiLevelType w:val="hybridMultilevel"/>
    <w:tmpl w:val="3AAA13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E2586F"/>
    <w:multiLevelType w:val="hybridMultilevel"/>
    <w:tmpl w:val="E3D6490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C2D25C0"/>
    <w:multiLevelType w:val="hybridMultilevel"/>
    <w:tmpl w:val="D660E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C03DF7"/>
    <w:multiLevelType w:val="multilevel"/>
    <w:tmpl w:val="0A386FA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color w:val="313131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color w:val="31313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313131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313131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313131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313131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313131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313131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313131"/>
      </w:rPr>
    </w:lvl>
  </w:abstractNum>
  <w:num w:numId="1">
    <w:abstractNumId w:val="25"/>
  </w:num>
  <w:num w:numId="2">
    <w:abstractNumId w:val="18"/>
  </w:num>
  <w:num w:numId="3">
    <w:abstractNumId w:val="11"/>
  </w:num>
  <w:num w:numId="4">
    <w:abstractNumId w:val="7"/>
  </w:num>
  <w:num w:numId="5">
    <w:abstractNumId w:val="24"/>
  </w:num>
  <w:num w:numId="6">
    <w:abstractNumId w:val="8"/>
  </w:num>
  <w:num w:numId="7">
    <w:abstractNumId w:val="9"/>
  </w:num>
  <w:num w:numId="8">
    <w:abstractNumId w:val="3"/>
  </w:num>
  <w:num w:numId="9">
    <w:abstractNumId w:val="2"/>
  </w:num>
  <w:num w:numId="10">
    <w:abstractNumId w:val="0"/>
  </w:num>
  <w:num w:numId="11">
    <w:abstractNumId w:val="17"/>
  </w:num>
  <w:num w:numId="12">
    <w:abstractNumId w:val="1"/>
  </w:num>
  <w:num w:numId="13">
    <w:abstractNumId w:val="4"/>
  </w:num>
  <w:num w:numId="14">
    <w:abstractNumId w:val="14"/>
  </w:num>
  <w:num w:numId="15">
    <w:abstractNumId w:val="5"/>
  </w:num>
  <w:num w:numId="16">
    <w:abstractNumId w:val="20"/>
  </w:num>
  <w:num w:numId="17">
    <w:abstractNumId w:val="13"/>
  </w:num>
  <w:num w:numId="18">
    <w:abstractNumId w:val="16"/>
  </w:num>
  <w:num w:numId="19">
    <w:abstractNumId w:val="10"/>
  </w:num>
  <w:num w:numId="20">
    <w:abstractNumId w:val="22"/>
  </w:num>
  <w:num w:numId="21">
    <w:abstractNumId w:val="19"/>
  </w:num>
  <w:num w:numId="22">
    <w:abstractNumId w:val="15"/>
  </w:num>
  <w:num w:numId="23">
    <w:abstractNumId w:val="6"/>
  </w:num>
  <w:num w:numId="24">
    <w:abstractNumId w:val="21"/>
  </w:num>
  <w:num w:numId="25">
    <w:abstractNumId w:val="1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7A14"/>
    <w:rsid w:val="001063B5"/>
    <w:rsid w:val="00184640"/>
    <w:rsid w:val="001C085D"/>
    <w:rsid w:val="002B298A"/>
    <w:rsid w:val="002B5685"/>
    <w:rsid w:val="00452893"/>
    <w:rsid w:val="00453BFE"/>
    <w:rsid w:val="0046448E"/>
    <w:rsid w:val="00513F09"/>
    <w:rsid w:val="005D14DA"/>
    <w:rsid w:val="006123AA"/>
    <w:rsid w:val="00655371"/>
    <w:rsid w:val="00667A14"/>
    <w:rsid w:val="006A1666"/>
    <w:rsid w:val="0072187D"/>
    <w:rsid w:val="00760366"/>
    <w:rsid w:val="0076126F"/>
    <w:rsid w:val="00781BD1"/>
    <w:rsid w:val="00813D99"/>
    <w:rsid w:val="008F40E9"/>
    <w:rsid w:val="00931EB5"/>
    <w:rsid w:val="009617A8"/>
    <w:rsid w:val="00965A11"/>
    <w:rsid w:val="009C29A1"/>
    <w:rsid w:val="00A239F6"/>
    <w:rsid w:val="00A71771"/>
    <w:rsid w:val="00A91137"/>
    <w:rsid w:val="00A9501F"/>
    <w:rsid w:val="00AF2CFE"/>
    <w:rsid w:val="00B375D0"/>
    <w:rsid w:val="00B738D8"/>
    <w:rsid w:val="00B97C0C"/>
    <w:rsid w:val="00CA42AA"/>
    <w:rsid w:val="00CE0980"/>
    <w:rsid w:val="00D77522"/>
    <w:rsid w:val="00D91AA5"/>
    <w:rsid w:val="00DF11BE"/>
    <w:rsid w:val="00E20637"/>
    <w:rsid w:val="00EE5F2F"/>
    <w:rsid w:val="00F05606"/>
    <w:rsid w:val="00F434AF"/>
    <w:rsid w:val="00FC4323"/>
    <w:rsid w:val="00FC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BE93C"/>
  <w15:docId w15:val="{C592507A-F62D-4017-95BE-A9536273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7A14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667A14"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667A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A1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667A14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30">
    <w:name w:val="Заголовок 3 Знак"/>
    <w:basedOn w:val="a0"/>
    <w:link w:val="3"/>
    <w:semiHidden/>
    <w:rsid w:val="00667A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3">
    <w:name w:val="Table Grid"/>
    <w:basedOn w:val="a1"/>
    <w:rsid w:val="00667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67A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7A14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667A14"/>
  </w:style>
  <w:style w:type="character" w:styleId="a7">
    <w:name w:val="Strong"/>
    <w:uiPriority w:val="22"/>
    <w:qFormat/>
    <w:rsid w:val="00667A14"/>
    <w:rPr>
      <w:b/>
      <w:bCs/>
    </w:rPr>
  </w:style>
  <w:style w:type="paragraph" w:styleId="a8">
    <w:name w:val="No Spacing"/>
    <w:uiPriority w:val="1"/>
    <w:qFormat/>
    <w:rsid w:val="00667A14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667A14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rsid w:val="00667A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7A14"/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667A14"/>
  </w:style>
  <w:style w:type="numbering" w:customStyle="1" w:styleId="110">
    <w:name w:val="Нет списка11"/>
    <w:next w:val="a2"/>
    <w:uiPriority w:val="99"/>
    <w:semiHidden/>
    <w:unhideWhenUsed/>
    <w:rsid w:val="00667A14"/>
  </w:style>
  <w:style w:type="paragraph" w:styleId="ac">
    <w:name w:val="Body Text"/>
    <w:basedOn w:val="a"/>
    <w:link w:val="ad"/>
    <w:uiPriority w:val="1"/>
    <w:qFormat/>
    <w:rsid w:val="00667A14"/>
    <w:pPr>
      <w:widowControl w:val="0"/>
      <w:autoSpaceDE w:val="0"/>
      <w:autoSpaceDN w:val="0"/>
      <w:adjustRightInd w:val="0"/>
      <w:ind w:left="101"/>
    </w:pPr>
    <w:rPr>
      <w:rFonts w:ascii="Arial" w:hAnsi="Arial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667A14"/>
    <w:rPr>
      <w:rFonts w:ascii="Arial" w:eastAsia="Times New Roman" w:hAnsi="Arial" w:cs="Times New Roman"/>
      <w:sz w:val="28"/>
      <w:szCs w:val="28"/>
    </w:rPr>
  </w:style>
  <w:style w:type="paragraph" w:customStyle="1" w:styleId="Standard">
    <w:name w:val="Standard"/>
    <w:rsid w:val="00667A14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styleId="ae">
    <w:name w:val="List Paragraph"/>
    <w:basedOn w:val="a"/>
    <w:uiPriority w:val="34"/>
    <w:qFormat/>
    <w:rsid w:val="00667A14"/>
    <w:pPr>
      <w:spacing w:after="200" w:line="24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1">
    <w:name w:val="Body 1"/>
    <w:rsid w:val="00667A1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character" w:styleId="af">
    <w:name w:val="Emphasis"/>
    <w:qFormat/>
    <w:rsid w:val="00667A14"/>
    <w:rPr>
      <w:i/>
      <w:iCs/>
    </w:rPr>
  </w:style>
  <w:style w:type="paragraph" w:customStyle="1" w:styleId="12">
    <w:name w:val="Абзац списка1"/>
    <w:basedOn w:val="a"/>
    <w:rsid w:val="00667A14"/>
    <w:pPr>
      <w:suppressAutoHyphens/>
      <w:ind w:left="720"/>
    </w:pPr>
    <w:rPr>
      <w:rFonts w:ascii="Arial" w:eastAsia="SimSun" w:hAnsi="Arial" w:cs="Mangal"/>
      <w:kern w:val="1"/>
      <w:lang w:eastAsia="hi-IN" w:bidi="hi-IN"/>
    </w:rPr>
  </w:style>
  <w:style w:type="paragraph" w:styleId="af0">
    <w:name w:val="Balloon Text"/>
    <w:basedOn w:val="a"/>
    <w:link w:val="af1"/>
    <w:rsid w:val="00667A14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67A14"/>
    <w:rPr>
      <w:rFonts w:ascii="Tahoma" w:eastAsia="Times New Roman" w:hAnsi="Tahoma" w:cs="Times New Roman"/>
      <w:sz w:val="16"/>
      <w:szCs w:val="16"/>
    </w:rPr>
  </w:style>
  <w:style w:type="paragraph" w:customStyle="1" w:styleId="c6">
    <w:name w:val="c6"/>
    <w:basedOn w:val="a"/>
    <w:rsid w:val="00667A14"/>
    <w:pPr>
      <w:spacing w:before="100" w:beforeAutospacing="1" w:after="100" w:afterAutospacing="1"/>
    </w:pPr>
  </w:style>
  <w:style w:type="character" w:customStyle="1" w:styleId="c0">
    <w:name w:val="c0"/>
    <w:basedOn w:val="a0"/>
    <w:rsid w:val="00667A14"/>
  </w:style>
  <w:style w:type="character" w:customStyle="1" w:styleId="c3">
    <w:name w:val="c3"/>
    <w:basedOn w:val="a0"/>
    <w:rsid w:val="00667A14"/>
  </w:style>
  <w:style w:type="character" w:customStyle="1" w:styleId="c5">
    <w:name w:val="c5"/>
    <w:basedOn w:val="a0"/>
    <w:rsid w:val="00667A14"/>
  </w:style>
  <w:style w:type="paragraph" w:customStyle="1" w:styleId="c11">
    <w:name w:val="c11"/>
    <w:basedOn w:val="a"/>
    <w:rsid w:val="00667A14"/>
    <w:pPr>
      <w:spacing w:before="100" w:beforeAutospacing="1" w:after="100" w:afterAutospacing="1"/>
    </w:pPr>
  </w:style>
  <w:style w:type="character" w:customStyle="1" w:styleId="c4">
    <w:name w:val="c4"/>
    <w:basedOn w:val="a0"/>
    <w:rsid w:val="00667A14"/>
  </w:style>
  <w:style w:type="paragraph" w:customStyle="1" w:styleId="c10">
    <w:name w:val="c10"/>
    <w:basedOn w:val="a"/>
    <w:rsid w:val="00667A14"/>
    <w:pPr>
      <w:spacing w:before="100" w:beforeAutospacing="1" w:after="100" w:afterAutospacing="1"/>
    </w:pPr>
  </w:style>
  <w:style w:type="paragraph" w:customStyle="1" w:styleId="c18">
    <w:name w:val="c18"/>
    <w:basedOn w:val="a"/>
    <w:rsid w:val="00667A14"/>
    <w:pPr>
      <w:spacing w:before="100" w:beforeAutospacing="1" w:after="100" w:afterAutospacing="1"/>
    </w:pPr>
  </w:style>
  <w:style w:type="paragraph" w:customStyle="1" w:styleId="Default">
    <w:name w:val="Default"/>
    <w:rsid w:val="00931E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931EB5"/>
    <w:pPr>
      <w:spacing w:before="100" w:beforeAutospacing="1" w:after="100" w:afterAutospacing="1"/>
    </w:pPr>
  </w:style>
  <w:style w:type="character" w:customStyle="1" w:styleId="c6c11c17">
    <w:name w:val="c6 c11 c17"/>
    <w:basedOn w:val="a0"/>
    <w:rsid w:val="00A71771"/>
  </w:style>
  <w:style w:type="paragraph" w:styleId="af2">
    <w:name w:val="Body Text Indent"/>
    <w:basedOn w:val="a"/>
    <w:link w:val="af3"/>
    <w:rsid w:val="00A7177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A717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24</Pages>
  <Words>4056</Words>
  <Characters>23122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a.limanov</cp:lastModifiedBy>
  <cp:revision>18</cp:revision>
  <cp:lastPrinted>2022-02-03T03:18:00Z</cp:lastPrinted>
  <dcterms:created xsi:type="dcterms:W3CDTF">2020-06-18T12:23:00Z</dcterms:created>
  <dcterms:modified xsi:type="dcterms:W3CDTF">2024-06-19T04:21:00Z</dcterms:modified>
</cp:coreProperties>
</file>