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7ACDD1" w14:textId="77777777" w:rsidR="00E45B7C" w:rsidRDefault="00E4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36A837" w14:textId="3D76DD06" w:rsidR="00AC00B9" w:rsidRPr="00AC00B9" w:rsidRDefault="00AC00B9" w:rsidP="00AC00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lang w:eastAsia="en-US"/>
        </w:rPr>
      </w:pPr>
      <w:r w:rsidRPr="00AC00B9">
        <w:rPr>
          <w:rFonts w:ascii="Times New Roman" w:hAnsi="Times New Roman" w:cs="Times New Roman"/>
          <w:sz w:val="28"/>
          <w:lang w:eastAsia="en-US"/>
        </w:rPr>
        <w:t xml:space="preserve">Муниципальное бюджетное учреждение </w:t>
      </w:r>
    </w:p>
    <w:p w14:paraId="55DFFEED" w14:textId="1409F132" w:rsidR="00AC00B9" w:rsidRPr="00AC00B9" w:rsidRDefault="00AC00B9" w:rsidP="00AC00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lang w:eastAsia="en-US"/>
        </w:rPr>
      </w:pPr>
      <w:r w:rsidRPr="00AC00B9">
        <w:rPr>
          <w:rFonts w:ascii="Times New Roman" w:hAnsi="Times New Roman" w:cs="Times New Roman"/>
          <w:sz w:val="28"/>
          <w:lang w:eastAsia="en-US"/>
        </w:rPr>
        <w:t xml:space="preserve">дополнительного образования </w:t>
      </w:r>
    </w:p>
    <w:p w14:paraId="0D43A5BD" w14:textId="23BEB038" w:rsidR="00AC00B9" w:rsidRPr="00AC00B9" w:rsidRDefault="00AC00B9" w:rsidP="00AC00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lang w:eastAsia="en-US"/>
        </w:rPr>
      </w:pPr>
      <w:r w:rsidRPr="00AC00B9">
        <w:rPr>
          <w:rFonts w:ascii="Times New Roman" w:hAnsi="Times New Roman" w:cs="Times New Roman"/>
          <w:sz w:val="28"/>
          <w:lang w:eastAsia="en-US"/>
        </w:rPr>
        <w:t>«</w:t>
      </w:r>
      <w:r w:rsidR="002E4FB0">
        <w:rPr>
          <w:rFonts w:ascii="Times New Roman" w:hAnsi="Times New Roman" w:cs="Times New Roman"/>
          <w:sz w:val="28"/>
          <w:lang w:eastAsia="en-US"/>
        </w:rPr>
        <w:t>Д</w:t>
      </w:r>
      <w:r w:rsidRPr="00AC00B9">
        <w:rPr>
          <w:rFonts w:ascii="Times New Roman" w:hAnsi="Times New Roman" w:cs="Times New Roman"/>
          <w:sz w:val="28"/>
          <w:lang w:eastAsia="en-US"/>
        </w:rPr>
        <w:t>етская школа искусств № 51»</w:t>
      </w:r>
    </w:p>
    <w:p w14:paraId="7739FCC1" w14:textId="77777777"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A261B1" w14:textId="77777777"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A743B" w14:textId="77777777"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9C65D" w14:textId="77777777"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5BA9D6" w14:textId="77777777"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8F5E97" w14:textId="77777777"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2CBD9E" w14:textId="77777777"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732C6A" w14:textId="77777777"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7BCC6E" w14:textId="77777777"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5E5D6B" w14:textId="77777777"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32BA53" w14:textId="77777777"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22BD91" w14:textId="77777777" w:rsidR="007D79A3" w:rsidRPr="00AC00B9" w:rsidRDefault="007D7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00B9">
        <w:rPr>
          <w:rFonts w:ascii="Times New Roman" w:hAnsi="Times New Roman"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14:paraId="67CF6573" w14:textId="77777777" w:rsidR="007D79A3" w:rsidRPr="00AC00B9" w:rsidRDefault="007D7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00B9">
        <w:rPr>
          <w:rFonts w:ascii="Times New Roman" w:hAnsi="Times New Roman"/>
          <w:sz w:val="28"/>
          <w:szCs w:val="28"/>
        </w:rPr>
        <w:t>ИЗОБРАЗИТЕЛЬНОГО ИСКУССТВА «ЖИВОПИСЬ»</w:t>
      </w:r>
    </w:p>
    <w:p w14:paraId="1A73DDB2" w14:textId="77777777" w:rsidR="008B2328" w:rsidRPr="00AC00B9" w:rsidRDefault="008B23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0CC53C" w14:textId="77777777" w:rsidR="007D79A3" w:rsidRPr="00AC00B9" w:rsidRDefault="007D7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00B9">
        <w:rPr>
          <w:rFonts w:ascii="Times New Roman" w:hAnsi="Times New Roman"/>
          <w:sz w:val="28"/>
          <w:szCs w:val="28"/>
        </w:rPr>
        <w:t xml:space="preserve">Предметная область </w:t>
      </w:r>
    </w:p>
    <w:p w14:paraId="06F78B42" w14:textId="77777777" w:rsidR="007D79A3" w:rsidRPr="002E4FB0" w:rsidRDefault="007D79A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E4FB0">
        <w:rPr>
          <w:rFonts w:ascii="Times New Roman" w:hAnsi="Times New Roman"/>
          <w:bCs/>
          <w:sz w:val="28"/>
          <w:szCs w:val="28"/>
        </w:rPr>
        <w:t>ПО.01. ХУДОЖЕСТВЕННОЕ ТВОРЧЕСТВО</w:t>
      </w:r>
    </w:p>
    <w:p w14:paraId="61A60B23" w14:textId="77777777" w:rsidR="007D79A3" w:rsidRPr="00E45B7C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062557" w14:textId="77777777" w:rsidR="00B10DFD" w:rsidRPr="00E45B7C" w:rsidRDefault="00B10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35C77" w14:textId="77777777" w:rsidR="00E45B7C" w:rsidRPr="00E45B7C" w:rsidRDefault="00E4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8EFD3F" w14:textId="77777777" w:rsidR="00E45B7C" w:rsidRPr="00E45B7C" w:rsidRDefault="00E4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9646AF" w14:textId="657B2770" w:rsidR="00C30143" w:rsidRPr="002E4FB0" w:rsidRDefault="00C30143" w:rsidP="00B10D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FB0">
        <w:rPr>
          <w:rFonts w:ascii="Times New Roman" w:hAnsi="Times New Roman"/>
          <w:sz w:val="28"/>
          <w:szCs w:val="28"/>
        </w:rPr>
        <w:t>ПРОГРАММА</w:t>
      </w:r>
    </w:p>
    <w:p w14:paraId="3F227786" w14:textId="77777777" w:rsidR="00B10DFD" w:rsidRPr="002E4FB0" w:rsidRDefault="007D79A3" w:rsidP="00B10D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FB0">
        <w:rPr>
          <w:rFonts w:ascii="Times New Roman" w:hAnsi="Times New Roman"/>
          <w:sz w:val="28"/>
          <w:szCs w:val="28"/>
        </w:rPr>
        <w:t xml:space="preserve">по учебному предмету </w:t>
      </w:r>
    </w:p>
    <w:p w14:paraId="28502241" w14:textId="77777777" w:rsidR="007D79A3" w:rsidRPr="002E4FB0" w:rsidRDefault="00BE7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4FB0">
        <w:rPr>
          <w:rFonts w:ascii="Times New Roman" w:hAnsi="Times New Roman"/>
          <w:sz w:val="28"/>
          <w:szCs w:val="28"/>
        </w:rPr>
        <w:t>ПО.</w:t>
      </w:r>
      <w:r w:rsidR="00EA3A1C" w:rsidRPr="002E4FB0">
        <w:rPr>
          <w:rFonts w:ascii="Times New Roman" w:hAnsi="Times New Roman"/>
          <w:sz w:val="28"/>
          <w:szCs w:val="28"/>
        </w:rPr>
        <w:t>01.</w:t>
      </w:r>
      <w:r w:rsidR="007D79A3" w:rsidRPr="002E4FB0">
        <w:rPr>
          <w:rFonts w:ascii="Times New Roman" w:hAnsi="Times New Roman"/>
          <w:sz w:val="28"/>
          <w:szCs w:val="28"/>
        </w:rPr>
        <w:t>УП.03</w:t>
      </w:r>
      <w:r w:rsidR="00B10DFD" w:rsidRPr="002E4FB0">
        <w:rPr>
          <w:rFonts w:ascii="Times New Roman" w:hAnsi="Times New Roman"/>
          <w:sz w:val="28"/>
          <w:szCs w:val="28"/>
        </w:rPr>
        <w:t>.</w:t>
      </w:r>
      <w:r w:rsidR="007D79A3" w:rsidRPr="002E4FB0">
        <w:rPr>
          <w:rFonts w:ascii="Times New Roman" w:hAnsi="Times New Roman"/>
          <w:sz w:val="28"/>
          <w:szCs w:val="28"/>
        </w:rPr>
        <w:t xml:space="preserve"> КОМПОЗИЦИЯ СТАНКОВАЯ</w:t>
      </w:r>
    </w:p>
    <w:p w14:paraId="253ED189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5F937E7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E28F87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A91C90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B99728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E8A104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75D4DE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742E40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1F32C7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EBDADB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37BFE0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C8D6AF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E0B70B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DACEB4" w14:textId="77777777" w:rsidR="0088776C" w:rsidRPr="00AC00B9" w:rsidRDefault="0088776C" w:rsidP="00C301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38A197" w14:textId="7F5A67EF" w:rsidR="007D79A3" w:rsidRDefault="002E4F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П.г.т.</w:t>
      </w:r>
      <w:r w:rsidR="00AC00B9" w:rsidRPr="00AC00B9">
        <w:rPr>
          <w:rFonts w:ascii="Times New Roman" w:hAnsi="Times New Roman"/>
          <w:sz w:val="28"/>
          <w:szCs w:val="28"/>
        </w:rPr>
        <w:t>Яя</w:t>
      </w:r>
      <w:proofErr w:type="spellEnd"/>
      <w:r w:rsidR="007D79A3" w:rsidRPr="00AC00B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23 г. </w:t>
      </w:r>
    </w:p>
    <w:p w14:paraId="5E28AE2D" w14:textId="77777777" w:rsidR="002E4FB0" w:rsidRPr="00AC00B9" w:rsidRDefault="002E4F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9BDB4D" w14:textId="77777777" w:rsidR="007D79A3" w:rsidRDefault="007D79A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14:paraId="3B38CA5A" w14:textId="77777777" w:rsidR="007D79A3" w:rsidRDefault="007D79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0CB7AD13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процессе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14:paraId="7D77653A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68734C2B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14:paraId="2A3DEF41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25105E17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7FF66B26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2B7985FE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Цели и задачи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70163E68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20651385" w14:textId="77777777" w:rsidR="007D79A3" w:rsidRPr="0094239D" w:rsidRDefault="00BE7077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Методы обучения;</w:t>
      </w:r>
    </w:p>
    <w:p w14:paraId="60AA92FB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0AD593D5" w14:textId="77777777" w:rsidR="007D79A3" w:rsidRDefault="007D79A3" w:rsidP="00B10DFD">
      <w:pPr>
        <w:pStyle w:val="ab"/>
        <w:ind w:firstLine="567"/>
        <w:rPr>
          <w:rFonts w:ascii="Times New Roman" w:hAnsi="Times New Roman"/>
          <w:i/>
        </w:rPr>
      </w:pPr>
    </w:p>
    <w:p w14:paraId="3E951464" w14:textId="77777777" w:rsidR="007D79A3" w:rsidRDefault="007D79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783C1B23" w14:textId="77777777" w:rsidR="007D79A3" w:rsidRPr="0094239D" w:rsidRDefault="007D79A3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</w:t>
      </w:r>
      <w:r w:rsidRPr="0094239D">
        <w:rPr>
          <w:rFonts w:ascii="Times New Roman" w:hAnsi="Times New Roman"/>
          <w:i/>
          <w:sz w:val="24"/>
          <w:szCs w:val="24"/>
        </w:rPr>
        <w:t>-Учебно-тематический план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34EA139D" w14:textId="77777777" w:rsidR="007D79A3" w:rsidRPr="0094239D" w:rsidRDefault="00B10DFD">
      <w:pPr>
        <w:pStyle w:val="ab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="0094239D">
        <w:rPr>
          <w:rFonts w:ascii="Times New Roman" w:hAnsi="Times New Roman"/>
          <w:i/>
          <w:sz w:val="24"/>
          <w:szCs w:val="24"/>
        </w:rPr>
        <w:t xml:space="preserve"> </w:t>
      </w:r>
      <w:r w:rsidR="007D79A3" w:rsidRPr="0094239D">
        <w:rPr>
          <w:rFonts w:ascii="Times New Roman" w:hAnsi="Times New Roman"/>
          <w:i/>
          <w:sz w:val="24"/>
          <w:szCs w:val="24"/>
        </w:rPr>
        <w:t xml:space="preserve">- 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Содержание разделов и тем. </w:t>
      </w:r>
      <w:r w:rsidR="007D79A3" w:rsidRPr="0094239D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BE7077">
        <w:rPr>
          <w:rFonts w:ascii="Times New Roman" w:hAnsi="Times New Roman"/>
          <w:bCs/>
          <w:i/>
          <w:sz w:val="24"/>
          <w:szCs w:val="24"/>
        </w:rPr>
        <w:t>;</w:t>
      </w:r>
    </w:p>
    <w:p w14:paraId="12FF384B" w14:textId="77777777" w:rsidR="007D79A3" w:rsidRDefault="007D79A3">
      <w:pPr>
        <w:spacing w:before="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641F48F2" w14:textId="77777777" w:rsidR="007D79A3" w:rsidRPr="0094239D" w:rsidRDefault="007D79A3" w:rsidP="00B10DFD">
      <w:pPr>
        <w:spacing w:before="280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Требования к уровню подготов</w:t>
      </w:r>
      <w:r w:rsidR="00B10DFD" w:rsidRPr="0094239D">
        <w:rPr>
          <w:rFonts w:ascii="Times New Roman" w:hAnsi="Times New Roman"/>
          <w:i/>
          <w:sz w:val="24"/>
          <w:szCs w:val="24"/>
        </w:rPr>
        <w:t>ки на различных этапах обучения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14:paraId="1F3E527E" w14:textId="77777777" w:rsidR="007D79A3" w:rsidRDefault="007D79A3">
      <w:pPr>
        <w:pStyle w:val="ab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14:paraId="34EF78CD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14:paraId="61FA1FD2" w14:textId="77777777" w:rsidR="007D79A3" w:rsidRPr="0094239D" w:rsidRDefault="007D79A3" w:rsidP="00B10DFD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Критерии оценки</w:t>
      </w:r>
      <w:r w:rsidR="00B10DFD" w:rsidRPr="0094239D">
        <w:rPr>
          <w:rFonts w:ascii="Times New Roman" w:hAnsi="Times New Roman"/>
          <w:i/>
          <w:sz w:val="24"/>
          <w:szCs w:val="24"/>
        </w:rPr>
        <w:t>;</w:t>
      </w:r>
    </w:p>
    <w:p w14:paraId="53A3A2D7" w14:textId="77777777" w:rsidR="007D79A3" w:rsidRDefault="007D79A3" w:rsidP="00B10DFD">
      <w:pPr>
        <w:pStyle w:val="ab"/>
        <w:ind w:firstLine="567"/>
        <w:rPr>
          <w:rFonts w:ascii="Times New Roman" w:hAnsi="Times New Roman"/>
          <w:i/>
        </w:rPr>
      </w:pPr>
    </w:p>
    <w:p w14:paraId="47AAECFE" w14:textId="77777777" w:rsidR="00E6231C" w:rsidRDefault="007D79A3" w:rsidP="00A315AE">
      <w:pPr>
        <w:pStyle w:val="ab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14:paraId="0352B2C8" w14:textId="77777777" w:rsidR="00E6231C" w:rsidRPr="0094239D" w:rsidRDefault="00E6231C" w:rsidP="00E6231C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Методические рекомендации преподавателям;</w:t>
      </w:r>
    </w:p>
    <w:p w14:paraId="16A1425B" w14:textId="77777777" w:rsidR="00E6231C" w:rsidRPr="0094239D" w:rsidRDefault="00E6231C" w:rsidP="00E6231C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Pr="0094239D"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14:paraId="437B4A2B" w14:textId="77777777" w:rsidR="007D79A3" w:rsidRPr="00E6231C" w:rsidRDefault="00E6231C" w:rsidP="00E6231C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Дидактические материалы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;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="007D79A3" w:rsidRPr="00E6231C">
        <w:rPr>
          <w:rFonts w:ascii="Times New Roman" w:hAnsi="Times New Roman"/>
          <w:i/>
          <w:sz w:val="24"/>
          <w:szCs w:val="24"/>
        </w:rPr>
        <w:tab/>
      </w:r>
    </w:p>
    <w:p w14:paraId="6BD92B6F" w14:textId="77777777" w:rsidR="007D79A3" w:rsidRDefault="007D79A3">
      <w:pPr>
        <w:pStyle w:val="ab"/>
        <w:ind w:firstLine="567"/>
        <w:rPr>
          <w:rFonts w:ascii="Times New Roman" w:hAnsi="Times New Roman"/>
        </w:rPr>
      </w:pPr>
    </w:p>
    <w:p w14:paraId="05643D09" w14:textId="77777777" w:rsidR="007D79A3" w:rsidRDefault="007D79A3" w:rsidP="00A315AE">
      <w:pPr>
        <w:pStyle w:val="ab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14:paraId="7186318C" w14:textId="77777777" w:rsidR="007D79A3" w:rsidRPr="0094239D" w:rsidRDefault="007D79A3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14:paraId="4427B94D" w14:textId="77777777" w:rsidR="007D79A3" w:rsidRPr="0094239D" w:rsidRDefault="007D79A3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Учебная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14:paraId="42FC991D" w14:textId="77777777" w:rsidR="007D79A3" w:rsidRPr="0094239D" w:rsidRDefault="007D79A3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Средства обучения</w:t>
      </w:r>
      <w:r w:rsidR="00A315AE">
        <w:rPr>
          <w:rFonts w:ascii="Times New Roman" w:hAnsi="Times New Roman"/>
          <w:i/>
          <w:sz w:val="24"/>
          <w:szCs w:val="24"/>
        </w:rPr>
        <w:t>.</w:t>
      </w:r>
    </w:p>
    <w:p w14:paraId="6F8AB4B7" w14:textId="77777777" w:rsidR="007D79A3" w:rsidRDefault="007D79A3">
      <w:pPr>
        <w:ind w:firstLine="567"/>
        <w:jc w:val="both"/>
        <w:rPr>
          <w:rFonts w:ascii="Times New Roman" w:eastAsia="ヒラギノ角ゴ Pro W3" w:hAnsi="Times New Roman" w:cs="Arial"/>
          <w:color w:val="000000"/>
        </w:rPr>
      </w:pPr>
    </w:p>
    <w:p w14:paraId="3743BFC0" w14:textId="77777777"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14:paraId="3D1FF88D" w14:textId="77777777"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14:paraId="0E8EFDDC" w14:textId="77777777"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14:paraId="1EADA316" w14:textId="77777777"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14:paraId="06564562" w14:textId="77777777" w:rsidR="007D79A3" w:rsidRDefault="007D79A3" w:rsidP="00CA1E01">
      <w:pPr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36B07188" w14:textId="77777777" w:rsidR="007D79A3" w:rsidRDefault="007D79A3" w:rsidP="00CA1E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 его место и роль в образовательном процессе</w:t>
      </w:r>
    </w:p>
    <w:p w14:paraId="2A003956" w14:textId="77777777" w:rsidR="007D79A3" w:rsidRDefault="007D0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</w:t>
      </w:r>
      <w:r w:rsidR="007D79A3">
        <w:rPr>
          <w:rFonts w:ascii="Times New Roman" w:hAnsi="Times New Roman"/>
          <w:sz w:val="28"/>
          <w:szCs w:val="28"/>
        </w:rPr>
        <w:t xml:space="preserve"> «Композиция станков</w:t>
      </w:r>
      <w:r>
        <w:rPr>
          <w:rFonts w:ascii="Times New Roman" w:hAnsi="Times New Roman"/>
          <w:sz w:val="28"/>
          <w:szCs w:val="28"/>
        </w:rPr>
        <w:t xml:space="preserve">ая» разработана на основе и </w:t>
      </w:r>
      <w:r w:rsidR="007D79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учетом федеральных государственных требований к</w:t>
      </w:r>
      <w:r w:rsidR="007D79A3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>нительной  предпрофессиональной общеобразовательной  программе в</w:t>
      </w:r>
      <w:r w:rsidR="007D79A3">
        <w:rPr>
          <w:rFonts w:ascii="Times New Roman" w:hAnsi="Times New Roman"/>
          <w:sz w:val="28"/>
          <w:szCs w:val="28"/>
        </w:rPr>
        <w:t xml:space="preserve"> облас</w:t>
      </w:r>
      <w:r>
        <w:rPr>
          <w:rFonts w:ascii="Times New Roman" w:hAnsi="Times New Roman"/>
          <w:sz w:val="28"/>
          <w:szCs w:val="28"/>
        </w:rPr>
        <w:t>ти изобразительного искусства</w:t>
      </w:r>
      <w:r w:rsidR="007D79A3">
        <w:rPr>
          <w:rFonts w:ascii="Times New Roman" w:hAnsi="Times New Roman"/>
          <w:sz w:val="28"/>
          <w:szCs w:val="28"/>
        </w:rPr>
        <w:t xml:space="preserve"> «Живопись».</w:t>
      </w:r>
    </w:p>
    <w:p w14:paraId="65A4644B" w14:textId="77777777" w:rsidR="007D79A3" w:rsidRDefault="007D79A3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14:paraId="6EA87918" w14:textId="77777777" w:rsidR="007D79A3" w:rsidRDefault="007D79A3" w:rsidP="00B10DF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14:paraId="503A847B" w14:textId="77777777" w:rsidR="007D79A3" w:rsidRDefault="007D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14:paraId="6FF938C6" w14:textId="77777777" w:rsidR="007D79A3" w:rsidRDefault="007D79A3" w:rsidP="00F17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14:paraId="4703F8D1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классы,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 и 9-летний срок). </w:t>
      </w:r>
    </w:p>
    <w:p w14:paraId="7E6D518C" w14:textId="77777777" w:rsidR="007D79A3" w:rsidRDefault="007D79A3">
      <w:pPr>
        <w:pStyle w:val="ab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времени, предусмотренный учебным планом образовательного учреждения на реализацию учебного предмета</w:t>
      </w:r>
    </w:p>
    <w:p w14:paraId="42DE7014" w14:textId="77777777" w:rsidR="007D79A3" w:rsidRDefault="007D79A3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6A7E91CB" w14:textId="77777777" w:rsidR="00CA1E01" w:rsidRPr="00CA1E01" w:rsidRDefault="00CA1E01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14AC137B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 при 5-летнем и 8-летнем сроках обучения составляет 924 часа. Из них: 363 часа</w:t>
      </w:r>
      <w:r w:rsidR="00B10DFD">
        <w:rPr>
          <w:rFonts w:ascii="Times New Roman" w:hAnsi="Times New Roman"/>
          <w:sz w:val="28"/>
        </w:rPr>
        <w:t xml:space="preserve"> – аудиторные занятия, 561 час</w:t>
      </w:r>
      <w:r>
        <w:rPr>
          <w:rFonts w:ascii="Times New Roman" w:hAnsi="Times New Roman"/>
          <w:sz w:val="28"/>
        </w:rPr>
        <w:t xml:space="preserve"> - самостоятельная работа. </w:t>
      </w:r>
    </w:p>
    <w:p w14:paraId="28741D64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при 6-летнем и 9-летнем сроках обучения составляет 1122 часа. Из них: 429 часов – аудиторные занятия, 693 часа – самостоятельная работа.</w:t>
      </w:r>
    </w:p>
    <w:p w14:paraId="099858A7" w14:textId="77777777" w:rsidR="0094239D" w:rsidRDefault="009423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48DB18C" w14:textId="77777777" w:rsidR="00CA1E01" w:rsidRDefault="00CA1E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AE10826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14:paraId="66026DCC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p w14:paraId="063B1CB4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C8E6F4" w14:textId="77777777"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6 лет</w:t>
      </w:r>
    </w:p>
    <w:p w14:paraId="4A50F602" w14:textId="77777777"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800"/>
        <w:gridCol w:w="773"/>
        <w:gridCol w:w="667"/>
        <w:gridCol w:w="751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799"/>
      </w:tblGrid>
      <w:tr w:rsidR="007D79A3" w14:paraId="20683287" w14:textId="77777777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A7CA0" w14:textId="77777777" w:rsidR="007D79A3" w:rsidRDefault="00C446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CE0F" w14:textId="77777777"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6CD750" w14:textId="77777777" w:rsidR="007D79A3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14:paraId="5A8CE4F0" w14:textId="77777777" w:rsidR="00FB4E7A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14:paraId="6A37B2F6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7728" w14:textId="77777777"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BD3A0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14:paraId="2E271BE6" w14:textId="77777777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86734EA" w14:textId="77777777" w:rsidR="007D79A3" w:rsidRPr="00C4467F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7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A65E6FA" w14:textId="77777777" w:rsidR="007D79A3" w:rsidRPr="0094239D" w:rsidRDefault="00C4467F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25AC2DD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EF25B0B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29BAF21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99A78C2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6174FF2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762A37F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14:paraId="77E5DC21" w14:textId="77777777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D661B7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137DCE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722406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80D183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965DDC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3FADEA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A3DB7E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CC56BC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CC41D4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AA4669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00180D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4B93A03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0F34083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FE96A4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14:paraId="582240B0" w14:textId="77777777" w:rsidTr="00FB4E7A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AD3ED" w14:textId="77777777"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1015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D431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2C28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CA8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D84E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3BA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B7C4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38C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E491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5E70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7D70F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4265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940B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</w:tr>
      <w:tr w:rsidR="00FB4E7A" w14:paraId="77747750" w14:textId="77777777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87FD9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D6E7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4964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74E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2F00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01A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C693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C4A8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2F83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8A55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C4BF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ABCD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5A43F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253D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FB4E7A" w14:paraId="2DC5ABD6" w14:textId="77777777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2365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A9DD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50CF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FB98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0AD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207C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085C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8F72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DEB3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6177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F12B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CC5B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AA379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3F04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  <w:tr w:rsidR="00FB4E7A" w14:paraId="3BF2406F" w14:textId="77777777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DF4B5" w14:textId="77777777"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6816D91" w14:textId="77777777"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E5514C9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10B5D4E" w14:textId="77777777"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C073D98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CD2DC44" w14:textId="77777777"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058F3B2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F89C914" w14:textId="77777777"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3F4072A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3C3BCB0" w14:textId="77777777"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72A6B07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158C323" w14:textId="77777777"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542D627" w14:textId="77777777"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E781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14:paraId="579EA4A2" w14:textId="77777777"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1ED189" w14:textId="77777777"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596A2F" w14:textId="77777777"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4B58D4" w14:textId="77777777"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9B88FE" w14:textId="77777777"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E35928" w14:textId="77777777"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E0281F" w14:textId="77777777"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70303C" w14:textId="77777777"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9 лет</w:t>
      </w:r>
    </w:p>
    <w:p w14:paraId="4CF75B1E" w14:textId="77777777"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800"/>
        <w:gridCol w:w="540"/>
        <w:gridCol w:w="658"/>
        <w:gridCol w:w="709"/>
        <w:gridCol w:w="567"/>
        <w:gridCol w:w="766"/>
        <w:gridCol w:w="652"/>
        <w:gridCol w:w="567"/>
        <w:gridCol w:w="581"/>
        <w:gridCol w:w="694"/>
        <w:gridCol w:w="567"/>
        <w:gridCol w:w="709"/>
        <w:gridCol w:w="910"/>
        <w:gridCol w:w="740"/>
      </w:tblGrid>
      <w:tr w:rsidR="007D79A3" w14:paraId="5D04BD5F" w14:textId="77777777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F6843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  <w:r w:rsidR="00C4467F">
              <w:rPr>
                <w:rFonts w:ascii="Times New Roman" w:hAnsi="Times New Roman"/>
                <w:b/>
                <w:sz w:val="24"/>
                <w:szCs w:val="24"/>
              </w:rPr>
              <w:t>, аттестации, учебной нагрузки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AE6C" w14:textId="77777777"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D36E82" w14:textId="77777777"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14:paraId="3D431BB6" w14:textId="77777777"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14:paraId="528AEE95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9F53" w14:textId="77777777"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BFFAC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14:paraId="13D03C87" w14:textId="77777777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9E1C2E0" w14:textId="77777777"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4FDCB4B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76CAD67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F4501E3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5664784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FD27BED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8E91F4B" w14:textId="77777777"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262652E" w14:textId="77777777" w:rsidR="007D79A3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14:paraId="7CA95F02" w14:textId="77777777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6AEBDF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8BAA30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B0DAF9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7152DF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290F98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EC09A1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DE5129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808073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708F42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D8BB16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3223EA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3C9310D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86BB104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672C983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14:paraId="4A161705" w14:textId="77777777" w:rsidTr="00C4467F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EC751" w14:textId="77777777"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1E0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8F35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B33E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412A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0DF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0CE9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34FF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FF5B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2941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41E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2103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3D00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0D7DC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429</w:t>
            </w:r>
          </w:p>
        </w:tc>
      </w:tr>
      <w:tr w:rsidR="007D79A3" w14:paraId="5565E7C4" w14:textId="77777777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DFDA5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8933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4FA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3DB3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D982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2315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7F3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E25F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319D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263C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9D47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3945B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33EE1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2EC09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693</w:t>
            </w:r>
          </w:p>
        </w:tc>
      </w:tr>
      <w:tr w:rsidR="007D79A3" w14:paraId="0B0F6A7D" w14:textId="77777777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2385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6C9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6134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E566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5451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892D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63C3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CCD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C6EC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1DEB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A154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0030B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9E57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4481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1122</w:t>
            </w:r>
          </w:p>
        </w:tc>
      </w:tr>
      <w:tr w:rsidR="007D79A3" w14:paraId="163C558F" w14:textId="77777777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4EABD" w14:textId="77777777"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55E50BE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E4C5B12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24E9768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C1350C3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C0E3CD5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94071C0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589955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9FF2FC3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DD83C89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B970E70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D11C125" w14:textId="77777777"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D2B75D8" w14:textId="77777777"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4AB4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AB0559" w14:textId="77777777"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F8FC39" w14:textId="77777777" w:rsidR="00F174ED" w:rsidRDefault="00F174ED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54F10F31" w14:textId="77777777"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5 лет</w:t>
      </w:r>
    </w:p>
    <w:p w14:paraId="3EE0A7A3" w14:textId="77777777"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1"/>
        <w:gridCol w:w="676"/>
        <w:gridCol w:w="711"/>
        <w:gridCol w:w="613"/>
        <w:gridCol w:w="712"/>
        <w:gridCol w:w="960"/>
        <w:gridCol w:w="926"/>
      </w:tblGrid>
      <w:tr w:rsidR="007D79A3" w14:paraId="6F10E7AE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BF414" w14:textId="77777777"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F7144" w14:textId="77777777"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491AE9" w14:textId="77777777"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14:paraId="279A5B5A" w14:textId="77777777"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14:paraId="67AF452A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424F" w14:textId="77777777"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E5B9AD" w14:textId="77777777"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14:paraId="377A87F2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694E323" w14:textId="77777777"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8DAA954" w14:textId="77777777"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79EDFD9" w14:textId="77777777"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4FE439F" w14:textId="77777777"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9752904" w14:textId="77777777"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EB35AD6" w14:textId="77777777"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41B0C285" w14:textId="77777777"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5234F0B" w14:textId="77777777"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69C33F6" w14:textId="77777777"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1822B79" w14:textId="77777777"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9CAA943" w14:textId="77777777"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CC1CD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14:paraId="07F47F3B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2BE18B7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1C7217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F5B84C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502C3F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625494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F79F5F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4DF2E7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106B51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95E2B1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CA7F563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27D9D3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066243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14:paraId="2944C372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BA9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F5F7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055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F9B6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A364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13CE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A2E1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7808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6FC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F93C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8C8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7F83" w14:textId="77777777"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14:paraId="5C3BE807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B3D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15D1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71C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3D0F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5BF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F03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98E9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54A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C790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C3D8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A6E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E375" w14:textId="77777777"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14:paraId="55494321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13D4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учебная нагрузка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93D8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AA21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8175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3D15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3296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77D9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95CA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51E6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B5EA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B30B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D23E" w14:textId="77777777"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14:paraId="36BF037F" w14:textId="77777777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12213" w14:textId="77777777"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EA531FC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27B466C" w14:textId="77777777"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E4967B7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11CA016" w14:textId="77777777"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2364635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7302D67" w14:textId="77777777"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E4AB391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2D791C6" w14:textId="77777777"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3003970" w14:textId="77777777"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AA855BB" w14:textId="77777777" w:rsidR="007D79A3" w:rsidRPr="0094239D" w:rsidRDefault="007D79A3" w:rsidP="00091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AAD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58F5E45F" w14:textId="77777777" w:rsidR="007D79A3" w:rsidRDefault="007D79A3">
      <w:pPr>
        <w:spacing w:after="0" w:line="240" w:lineRule="auto"/>
      </w:pPr>
    </w:p>
    <w:p w14:paraId="6C46E40E" w14:textId="77777777" w:rsidR="0072255C" w:rsidRDefault="0072255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76A7DB3A" w14:textId="77777777" w:rsidR="00C7207C" w:rsidRDefault="00C7207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209240E0" w14:textId="77777777"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8 лет</w:t>
      </w:r>
    </w:p>
    <w:p w14:paraId="25CF8E25" w14:textId="77777777" w:rsidR="00DD4C17" w:rsidRPr="00C7207C" w:rsidRDefault="00DD4C17" w:rsidP="00C7207C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2"/>
        <w:gridCol w:w="673"/>
        <w:gridCol w:w="712"/>
        <w:gridCol w:w="613"/>
        <w:gridCol w:w="712"/>
        <w:gridCol w:w="819"/>
        <w:gridCol w:w="1068"/>
      </w:tblGrid>
      <w:tr w:rsidR="007D79A3" w14:paraId="30717054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CE0D5" w14:textId="77777777"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6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A187C" w14:textId="77777777"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A9FD01" w14:textId="77777777"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14:paraId="2B5BCC6E" w14:textId="77777777"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14:paraId="7BBE7338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34B0" w14:textId="77777777"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8D1BD4" w14:textId="77777777"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14:paraId="742E427B" w14:textId="77777777" w:rsidTr="0009117E">
        <w:trPr>
          <w:trHeight w:val="51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AEF17F7" w14:textId="77777777"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1772338" w14:textId="77777777"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28ECF92" w14:textId="77777777"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BBDDEAB" w14:textId="77777777" w:rsidR="007D79A3" w:rsidRPr="0094239D" w:rsidRDefault="00C7207C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E141CAA" w14:textId="77777777"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49C77BC" w14:textId="77777777"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AA0FD6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14:paraId="3085730C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DB95C4D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B16BF7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2BC8C6D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6641B0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96D7E8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89C20F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8A888D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497021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037FF9B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F55893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F7DEDC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16D8BC" w14:textId="77777777"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14:paraId="4E7DEA9D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698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C358A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EAC4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DBA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EC14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8B2CE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5AA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2C65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07D6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7CB49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747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642D" w14:textId="77777777"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14:paraId="445D504C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E61D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BBED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5C447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7C722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606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255C5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0DD4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C5EC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BC95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7BD0F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D9F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2B9C3" w14:textId="77777777"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14:paraId="5539CDDB" w14:textId="77777777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E410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</w:p>
          <w:p w14:paraId="4B70DBEB" w14:textId="77777777" w:rsidR="0072255C" w:rsidRDefault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1995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3953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F275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4BA0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06ED6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E39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07F50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0D6E8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180FC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E2361" w14:textId="77777777"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264A" w14:textId="77777777"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14:paraId="73452492" w14:textId="77777777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B36C2" w14:textId="77777777"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D39CF">
              <w:rPr>
                <w:rFonts w:ascii="Times New Roman" w:hAnsi="Times New Roman" w:cs="Times New Roman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E906F0B" w14:textId="77777777"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600C62D" w14:textId="77777777"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6BF6345" w14:textId="77777777"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7502D60" w14:textId="77777777"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9E99784" w14:textId="77777777"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1665C0C" w14:textId="77777777"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EE621EF" w14:textId="77777777"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DB0A50A" w14:textId="77777777"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CB85AF6" w14:textId="77777777"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786392E" w14:textId="77777777"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5AD4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3E98DFAA" w14:textId="77777777" w:rsidR="00394F0A" w:rsidRPr="00C7207C" w:rsidRDefault="00394F0A" w:rsidP="00C7207C">
      <w:pPr>
        <w:spacing w:after="0" w:line="240" w:lineRule="auto"/>
        <w:rPr>
          <w:sz w:val="16"/>
          <w:szCs w:val="16"/>
        </w:rPr>
      </w:pPr>
    </w:p>
    <w:p w14:paraId="09C94285" w14:textId="77777777"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14:paraId="09099FEB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человек).</w:t>
      </w:r>
    </w:p>
    <w:p w14:paraId="5148A54E" w14:textId="77777777" w:rsidR="007D79A3" w:rsidRDefault="007D79A3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14:paraId="6AFA7E3F" w14:textId="77777777"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14:paraId="26CA19B8" w14:textId="77777777"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недельная нагрузка в часах:</w:t>
      </w:r>
    </w:p>
    <w:p w14:paraId="324971CD" w14:textId="77777777"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14:paraId="469F83AA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1 - 4 классы – 2 часа</w:t>
      </w:r>
    </w:p>
    <w:p w14:paraId="708AE174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5 - 6 классы – 3 часа</w:t>
      </w:r>
    </w:p>
    <w:p w14:paraId="1AF81109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14:paraId="39B23D58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3 классы – 3 часа</w:t>
      </w:r>
    </w:p>
    <w:p w14:paraId="05E81FDB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5 классы – 4 часа</w:t>
      </w:r>
    </w:p>
    <w:p w14:paraId="351AC197" w14:textId="77777777" w:rsidR="007D79A3" w:rsidRDefault="00F067E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Цель</w:t>
      </w:r>
      <w:r w:rsidR="007D79A3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14:paraId="5E819E10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учебного п</w:t>
      </w:r>
      <w:r w:rsidR="00E6231C">
        <w:rPr>
          <w:rFonts w:ascii="Times New Roman" w:hAnsi="Times New Roman"/>
          <w:sz w:val="28"/>
          <w:szCs w:val="28"/>
        </w:rPr>
        <w:t xml:space="preserve">редмета «Композиция станковая»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</w:t>
      </w:r>
      <w:r w:rsidR="00F067ED">
        <w:rPr>
          <w:rFonts w:ascii="Times New Roman" w:hAnsi="Times New Roman"/>
          <w:sz w:val="28"/>
          <w:szCs w:val="28"/>
        </w:rPr>
        <w:t>личности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231C">
        <w:rPr>
          <w:rFonts w:ascii="Times New Roman" w:hAnsi="Times New Roman"/>
          <w:sz w:val="28"/>
          <w:szCs w:val="28"/>
        </w:rPr>
        <w:t xml:space="preserve">на основе приобретенных </w:t>
      </w:r>
      <w:r w:rsidR="00F067ED">
        <w:rPr>
          <w:rFonts w:ascii="Times New Roman" w:hAnsi="Times New Roman"/>
          <w:sz w:val="28"/>
          <w:szCs w:val="28"/>
        </w:rPr>
        <w:t>им</w:t>
      </w:r>
      <w:r w:rsidR="00E6231C"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rFonts w:ascii="Times New Roman" w:hAnsi="Times New Roman"/>
          <w:sz w:val="28"/>
          <w:szCs w:val="28"/>
        </w:rPr>
        <w:t xml:space="preserve">освоения </w:t>
      </w:r>
      <w:r w:rsidR="008F231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художественно-исполнительских и теоретических знаний, умений и навыков, а также выявление одаренных детей </w:t>
      </w:r>
      <w:r w:rsidR="00F067ED">
        <w:rPr>
          <w:rFonts w:ascii="Times New Roman" w:hAnsi="Times New Roman"/>
          <w:sz w:val="28"/>
          <w:szCs w:val="28"/>
        </w:rPr>
        <w:t xml:space="preserve">в области изобразительного искусства </w:t>
      </w:r>
      <w:r>
        <w:rPr>
          <w:rFonts w:ascii="Times New Roman" w:hAnsi="Times New Roman"/>
          <w:sz w:val="28"/>
          <w:szCs w:val="28"/>
        </w:rPr>
        <w:t xml:space="preserve">и подготовка </w:t>
      </w:r>
      <w:r w:rsidR="00F067ED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14:paraId="2D99AE58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 станковая» являются:</w:t>
      </w:r>
    </w:p>
    <w:p w14:paraId="7BC23A56" w14:textId="77777777" w:rsidR="007D79A3" w:rsidRDefault="007D79A3">
      <w:pPr>
        <w:pStyle w:val="ae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развитие интереса к изобразительному искусству и художественному  творчеству;</w:t>
      </w:r>
    </w:p>
    <w:p w14:paraId="6544E34F" w14:textId="77777777"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14:paraId="1ED14776" w14:textId="77777777"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14:paraId="5DAF33B6" w14:textId="77777777"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14:paraId="255FAFA6" w14:textId="77777777" w:rsidR="007D79A3" w:rsidRDefault="007D79A3">
      <w:pPr>
        <w:pStyle w:val="ae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14:paraId="62E247AC" w14:textId="77777777" w:rsidR="007D79A3" w:rsidRDefault="007D79A3">
      <w:pPr>
        <w:pStyle w:val="ae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rFonts w:eastAsia="ヒラギノ角ゴ Pro W3"/>
          <w:color w:val="000000"/>
          <w:sz w:val="28"/>
          <w:szCs w:val="28"/>
          <w:lang w:val="ru-RU"/>
        </w:rPr>
        <w:t>;</w:t>
      </w:r>
    </w:p>
    <w:p w14:paraId="1DE47F8E" w14:textId="77777777" w:rsidR="007D79A3" w:rsidRDefault="007D79A3">
      <w:pPr>
        <w:pStyle w:val="ae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приобретение обучающимися  опыта творческой деятельности;</w:t>
      </w:r>
    </w:p>
    <w:p w14:paraId="61FE3DE8" w14:textId="77777777" w:rsidR="007D79A3" w:rsidRDefault="007D79A3">
      <w:pPr>
        <w:pStyle w:val="ae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14:paraId="7199C685" w14:textId="77777777"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61C2F8" w14:textId="77777777"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14:paraId="4881783D" w14:textId="77777777" w:rsidR="007D79A3" w:rsidRDefault="007D79A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14:paraId="29EE9554" w14:textId="77777777" w:rsidR="0094239D" w:rsidRDefault="0094239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</w:p>
    <w:p w14:paraId="40E370D6" w14:textId="77777777" w:rsidR="007D79A3" w:rsidRDefault="007D79A3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Программа содержит  следующие разделы:</w:t>
      </w:r>
    </w:p>
    <w:p w14:paraId="706C99DB" w14:textId="77777777" w:rsidR="007D79A3" w:rsidRDefault="007D79A3">
      <w:pPr>
        <w:pStyle w:val="ae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14:paraId="115757C7" w14:textId="77777777" w:rsidR="007D79A3" w:rsidRDefault="007D79A3">
      <w:pPr>
        <w:pStyle w:val="ae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14:paraId="5ECF3273" w14:textId="77777777" w:rsidR="007D79A3" w:rsidRDefault="007D79A3">
      <w:pPr>
        <w:pStyle w:val="ae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14:paraId="4DCF58B8" w14:textId="77777777" w:rsidR="007D79A3" w:rsidRDefault="007D79A3">
      <w:pPr>
        <w:pStyle w:val="ae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14:paraId="268B56BF" w14:textId="77777777" w:rsidR="007D79A3" w:rsidRDefault="007D79A3">
      <w:pPr>
        <w:pStyle w:val="ae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14:paraId="4A8BB74D" w14:textId="77777777" w:rsidR="007D79A3" w:rsidRDefault="007D79A3">
      <w:pPr>
        <w:pStyle w:val="ae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14:paraId="6D03DD9C" w14:textId="77777777" w:rsidR="007D79A3" w:rsidRDefault="007D79A3">
      <w:pPr>
        <w:pStyle w:val="ae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14:paraId="4859A54E" w14:textId="77777777" w:rsidR="007D79A3" w:rsidRDefault="007D79A3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32277016" w14:textId="77777777"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14:paraId="2E03D229" w14:textId="77777777" w:rsidR="00394F0A" w:rsidRDefault="00394F0A" w:rsidP="00394F0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63A24463" w14:textId="77777777" w:rsidR="00394F0A" w:rsidRDefault="00394F0A" w:rsidP="0086655E">
      <w:pPr>
        <w:pStyle w:val="15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14:paraId="63266D78" w14:textId="77777777" w:rsidR="00394F0A" w:rsidRDefault="00394F0A" w:rsidP="0086655E">
      <w:pPr>
        <w:pStyle w:val="15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14:paraId="544276D3" w14:textId="77777777" w:rsidR="00394F0A" w:rsidRDefault="00394F0A" w:rsidP="0086655E">
      <w:pPr>
        <w:pStyle w:val="15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14:paraId="14D55B84" w14:textId="77777777" w:rsidR="00394F0A" w:rsidRPr="00EF26BE" w:rsidRDefault="00394F0A" w:rsidP="0086655E">
      <w:pPr>
        <w:pStyle w:val="15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5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14:paraId="582488C7" w14:textId="77777777" w:rsidR="00394F0A" w:rsidRDefault="00394F0A" w:rsidP="00394F0A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0CA0327B" w14:textId="77777777"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BD59A5" w14:textId="77777777" w:rsidR="007D79A3" w:rsidRDefault="007D79A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14:paraId="1324FB4A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</w:t>
      </w:r>
      <w:r>
        <w:rPr>
          <w:rFonts w:ascii="Times New Roman" w:hAnsi="Times New Roman"/>
          <w:sz w:val="28"/>
          <w:szCs w:val="28"/>
        </w:rPr>
        <w:lastRenderedPageBreak/>
        <w:t xml:space="preserve">сбора дополнительного материала по изучению предложенных тем, в том числе,  </w:t>
      </w:r>
      <w:r w:rsidR="00F067ED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архитектуры, транспорта, пейзажа, интерьера, портрета, костюма.</w:t>
      </w:r>
    </w:p>
    <w:p w14:paraId="0CC9128A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14:paraId="18D8E4A5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14:paraId="53C83D5F" w14:textId="77777777" w:rsidR="007D79A3" w:rsidRDefault="007D79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E73E87" w14:textId="77777777" w:rsidR="007D79A3" w:rsidRDefault="007D79A3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14:paraId="195692CB" w14:textId="77777777" w:rsidR="007D79A3" w:rsidRDefault="007D79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14:paraId="294A2FBE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14:paraId="1E165621" w14:textId="77777777"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9F2FC1D" w14:textId="77777777"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композиции станковой</w:t>
      </w:r>
    </w:p>
    <w:p w14:paraId="59BED35A" w14:textId="77777777"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14:paraId="08BF1657" w14:textId="77777777"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сюжетная композиция</w:t>
      </w:r>
    </w:p>
    <w:p w14:paraId="25C8B7A3" w14:textId="77777777"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декоративная композиция</w:t>
      </w:r>
    </w:p>
    <w:p w14:paraId="2039AC41" w14:textId="77777777"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14:paraId="5F91EA64" w14:textId="77777777"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</w:t>
      </w:r>
    </w:p>
    <w:p w14:paraId="7BD9E1AE" w14:textId="77777777"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работа</w:t>
      </w:r>
    </w:p>
    <w:p w14:paraId="70B3CADE" w14:textId="77777777"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14:paraId="3C7A8DD3" w14:textId="77777777"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49FB623" w14:textId="77777777" w:rsidR="0094239D" w:rsidRDefault="0094239D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14:paraId="3E1B386D" w14:textId="77777777" w:rsidR="007D79A3" w:rsidRDefault="007D79A3" w:rsidP="00F174ED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Учебно-тематический план</w:t>
      </w:r>
    </w:p>
    <w:p w14:paraId="35509407" w14:textId="77777777" w:rsidR="007D79A3" w:rsidRPr="0094239D" w:rsidRDefault="007D79A3" w:rsidP="0094239D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10259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720"/>
        <w:gridCol w:w="4366"/>
        <w:gridCol w:w="1394"/>
        <w:gridCol w:w="24"/>
        <w:gridCol w:w="1236"/>
        <w:gridCol w:w="40"/>
        <w:gridCol w:w="1168"/>
        <w:gridCol w:w="107"/>
        <w:gridCol w:w="1204"/>
      </w:tblGrid>
      <w:tr w:rsidR="007D79A3" w14:paraId="4BE1E9DD" w14:textId="77777777" w:rsidTr="00FE48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8FA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2117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402E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Вид учебного занятия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2700" w14:textId="77777777" w:rsidR="007D79A3" w:rsidRDefault="00F424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Общий объе</w:t>
            </w:r>
            <w:r w:rsidR="007D79A3">
              <w:rPr>
                <w:rFonts w:ascii="Times New Roman" w:hAnsi="Times New Roman"/>
                <w:b/>
                <w:szCs w:val="28"/>
              </w:rPr>
              <w:t>м времени (в часах)</w:t>
            </w:r>
          </w:p>
        </w:tc>
      </w:tr>
      <w:tr w:rsidR="007D79A3" w14:paraId="5061106C" w14:textId="77777777" w:rsidTr="00FE48F4">
        <w:trPr>
          <w:trHeight w:val="107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5AC5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2C0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382CD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DE663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Максимальная</w:t>
            </w:r>
          </w:p>
          <w:p w14:paraId="2A7C3DBB" w14:textId="77777777"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учебная нагрузка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8F9A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DBFBA" w14:textId="77777777" w:rsidR="007D79A3" w:rsidRDefault="007D79A3" w:rsidP="00F17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Аудитор</w:t>
            </w:r>
            <w:r w:rsidR="0009117E">
              <w:rPr>
                <w:rFonts w:ascii="Times New Roman" w:hAnsi="Times New Roman"/>
                <w:b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занятия</w:t>
            </w:r>
          </w:p>
        </w:tc>
      </w:tr>
      <w:tr w:rsidR="007D79A3" w14:paraId="776231CE" w14:textId="77777777" w:rsidTr="0009117E">
        <w:trPr>
          <w:trHeight w:val="539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6BFCE82" w14:textId="77777777" w:rsidR="007D79A3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 полугодие</w:t>
            </w:r>
          </w:p>
        </w:tc>
      </w:tr>
      <w:tr w:rsidR="007D79A3" w14:paraId="154ABFE2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B13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246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О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сновы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48D2E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905C9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FD55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9ACF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298FB9D6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FFBEB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56C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беседа об основны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х законах и правилах композиции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625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565D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F9B0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AEDB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9A3" w14:paraId="6AD8E80F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1C0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484B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Равновесие основн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ых элементов композиции в листе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5FD4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14:paraId="74F02692" w14:textId="77777777"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4B815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6E003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9986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6BA79A0" w14:textId="77777777"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7B35F8F8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67E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D1A4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r w:rsidR="00F067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 Цвет в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4D83A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7EDC8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9DAC9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35A7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73599C49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2FDD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14:paraId="09420F2D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4CD550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03F19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цвета, составные и дополнительные (комплиментарные,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оппонентные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 Эмо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циональная характеристика цвета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15E2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14:paraId="1BA6B1C0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DDEA7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8694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DAC4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EFB8CE8" w14:textId="77777777"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0D10DE3F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D8DF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BF08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выразительности композиции с помощью цветов</w:t>
            </w:r>
            <w:r w:rsidR="00F067ED">
              <w:rPr>
                <w:rFonts w:ascii="Times New Roman" w:hAnsi="Times New Roman"/>
                <w:sz w:val="28"/>
                <w:szCs w:val="28"/>
              </w:rPr>
              <w:t>ого контраста. Контраст и нюанс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67268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14:paraId="32EFEF0D" w14:textId="77777777"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29586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FA51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B797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14:paraId="3CFBD614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C7D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067DB" w14:textId="77777777"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Сюжетная композиция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D089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3086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25515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B649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765DCFB6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82A7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0FBC9" w14:textId="77777777" w:rsidR="007D79A3" w:rsidRPr="002600F0" w:rsidRDefault="007D79A3" w:rsidP="002600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Сюжетная композиция по литературному произведению. Понятия «симметрия» и</w:t>
            </w:r>
            <w:r w:rsidR="00F42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«асимметрия». Палитра в 2 тона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833E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CBFC6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5DD02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538C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14:paraId="4046D136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67F9E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A85AD" w14:textId="77777777" w:rsidR="007D79A3" w:rsidRDefault="007D79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6F6F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C651F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53D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496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14:paraId="39BDBED4" w14:textId="77777777" w:rsidTr="0009117E">
        <w:trPr>
          <w:trHeight w:val="47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7D4CCB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7D79A3" w14:paraId="555E6613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E8FBA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9BB3" w14:textId="77777777"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06A7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232B4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FC46F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B423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14:paraId="11C19220" w14:textId="77777777" w:rsidTr="00FE48F4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CC0F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172B" w14:textId="77777777" w:rsidR="007D79A3" w:rsidRDefault="007D79A3" w:rsidP="009423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Композиционный центр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09D8B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8BDEE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B2489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63C6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14:paraId="34E948C7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F9E61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D763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 средства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2DD3D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E32B1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B9FB8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3380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14:paraId="0443B7A8" w14:textId="77777777" w:rsidR="007D79A3" w:rsidRPr="00F42436" w:rsidRDefault="007D79A3" w:rsidP="00260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5D309971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9BC3A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6F747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94285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9DF74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E37CA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0145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14:paraId="182BF332" w14:textId="77777777" w:rsidTr="0009117E">
        <w:trPr>
          <w:trHeight w:val="42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7B7B0A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  <w:tr w:rsidR="007D79A3" w14:paraId="4446602C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D805B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20FEE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Цвет в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9F46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0FBB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46F9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A0033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01FB3B45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41F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78BF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Ограничение цветовой 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палитры в живописной композиции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EE1B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14:paraId="164641BD" w14:textId="77777777"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4BDBD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FB979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518B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14:paraId="43F3FB44" w14:textId="77777777" w:rsidR="007D79A3" w:rsidRPr="00F42436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4AB6FA78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783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8DD7F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63EFB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B081C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30DB6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DC8F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751B04CD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3A0FD" w14:textId="77777777"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EA1E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двухфигурная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многофигурная композиции, варианты построения схем (ста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тичная и динамичная композиции)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9636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4754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54F96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00CF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14:paraId="36A18649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4132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E86C5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50CBB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6419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02284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ECCF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14:paraId="16731604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DA96420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14:paraId="2D2EB8DF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4AA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BDEA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Декоративная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9702E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16170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3DF8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0FB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0597101A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7113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D1CEA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Монокомпозиция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декоратив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ном искусстве, общие принципы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построения.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B0910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876C4D" w14:textId="77777777"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14:paraId="05529660" w14:textId="77777777"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9087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878F7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611D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5EB7704" w14:textId="77777777"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41BA5B" w14:textId="77777777"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66E82F0A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5D29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ABB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Трансфо</w:t>
            </w:r>
            <w:r w:rsidR="002600F0">
              <w:rPr>
                <w:rFonts w:ascii="Times New Roman" w:hAnsi="Times New Roman"/>
                <w:color w:val="000000"/>
                <w:sz w:val="28"/>
                <w:szCs w:val="28"/>
              </w:rPr>
              <w:t>рмация и стилизация изображения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3956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37860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DD671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5F2E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14:paraId="73D9E7B3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18FD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F29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оративная композиция натюрморта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2496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8169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C766F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3946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14:paraId="5279D5B3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AC3DA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8458F" w14:textId="77777777" w:rsidR="007D79A3" w:rsidRDefault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 изображения животных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13DB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A5DBE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B12F3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2C559" w14:textId="77777777"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14:paraId="27B1BF4E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234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EEA5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A2E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8B00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F6E5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FCAA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14:paraId="7A2BCA20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904D9F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  <w:tr w:rsidR="007D79A3" w14:paraId="7C0833C1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61A3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D1A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28CE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4F560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6543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C05B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14EFBDA8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6650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DB4CD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Пейзаж, как жанр станковой композиции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DE35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7ED75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D5B5A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47D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14:paraId="33E69394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B9DBD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F2EF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Цвет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2C6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711E3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6059B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0AD6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5DF0CF7A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85475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CCF1D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интерьере с н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ебольшим количеством персонажей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277B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25D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5C76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F82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14:paraId="24C15BB2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456F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8D477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B9C9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33203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58CE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CE20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14:paraId="560EF6AA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8E78CB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14:paraId="04389C36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C6F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24765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Сюжетная</w:t>
            </w:r>
            <w:r w:rsidR="00F42436">
              <w:rPr>
                <w:rFonts w:ascii="Times New Roman" w:hAnsi="Times New Roman"/>
                <w:b/>
                <w:sz w:val="28"/>
                <w:szCs w:val="28"/>
              </w:rPr>
              <w:t xml:space="preserve"> композиция (исторический жанр)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9D5D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856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9FC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37F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14:paraId="2A3AAD9B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790B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9620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мини-серии (диптих, триптих) графических комп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озиций на историческую тематику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287E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7458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310E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A1CB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14:paraId="2AA94B3E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2EA6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6414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27FC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BF5D7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31412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BDA6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14:paraId="2AE2C2CE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B85D5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  <w:tr w:rsidR="007D79A3" w14:paraId="4224EA16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822A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C43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1.Создание художественного образа в композиции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48B1A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5597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53FF9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FD3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14:paraId="508642B0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2B0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1827E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7DD6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5E37B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4B375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7E2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79A3" w14:paraId="188DD091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9389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22B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композиция со стаффажем на заднем плане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B9820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7C37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7CC8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C23F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14:paraId="1D83C875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1C6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A3B9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0053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23C48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F5E9C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794F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14:paraId="238E0926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ADF49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ΙΙ полугодие</w:t>
            </w:r>
          </w:p>
        </w:tc>
      </w:tr>
      <w:tr w:rsidR="007D79A3" w14:paraId="1E953466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1AFAE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D5485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лите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ратурным произведениям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2F8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C5D9B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FDE0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4AE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14:paraId="031D09E0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7FFD9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1D0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925F3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1D304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FE1F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B18C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14:paraId="71AAA030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C108AD4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  <w:tr w:rsidR="007D79A3" w14:paraId="5E73CF8C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0329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26BD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07A97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BB80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F5509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DFD1B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14:paraId="43F1761A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E066D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951E7" w14:textId="77777777" w:rsidR="007D79A3" w:rsidRDefault="007D79A3" w:rsidP="00F424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Иллюстрация к классическим произведениям русской и мировой литерату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ры с использованием орнамента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7B746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EE6A6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34F8F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184F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14:paraId="2AE5E21C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C906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6170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лист с визуальным эффектом </w:t>
            </w:r>
          </w:p>
          <w:p w14:paraId="3A42CAFF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Иллюстрация</w:t>
            </w:r>
          </w:p>
          <w:p w14:paraId="2F727327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2. Архитектурные фантазии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862D4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39A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599C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6C9F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14:paraId="76C35C39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0178D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44BB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C755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0DA87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C2DEF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E8D7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14:paraId="05EADBF0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5E8A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8311" w14:textId="77777777" w:rsidR="007D79A3" w:rsidRPr="00F42436" w:rsidRDefault="007D79A3" w:rsidP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2F273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C065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D66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201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79A3" w14:paraId="4FCF6731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447E7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727D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EC94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0B273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AA099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D79C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14:paraId="166705EE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2B6B5B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ΙΙ полугодие</w:t>
            </w:r>
          </w:p>
        </w:tc>
      </w:tr>
      <w:tr w:rsidR="007D79A3" w14:paraId="49A25DD6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B2F0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75EBC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Итоговая работа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A0134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CF67E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9080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4EC1A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14:paraId="04C45C61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6C403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AF29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14:paraId="2FAE8C57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14:paraId="564AB447" w14:textId="77777777" w:rsidR="00FE48F4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</w:t>
            </w:r>
          </w:p>
          <w:p w14:paraId="0AF2FD5C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</w:t>
            </w:r>
            <w:r w:rsidR="00F424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EE65AD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14:paraId="22BF5A9E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 (конкурсные задания).</w:t>
            </w:r>
          </w:p>
          <w:p w14:paraId="22041ECA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3. Декоративный натюрморт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DF87D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2835C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6A3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9B5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7D79A3" w14:paraId="41B5A848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8A2B7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507F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80874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92EB2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13383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2020D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7D79A3" w14:paraId="7EE9A6BB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10599C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  <w:tr w:rsidR="007D79A3" w14:paraId="1BAEF9FD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E57BB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88E42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62DFA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EABE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C63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F04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14:paraId="66DE3538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90DBE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0F9A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сложной образной графической композиции.</w:t>
            </w:r>
          </w:p>
          <w:p w14:paraId="2D866E62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Графический лист «Аллегория».</w:t>
            </w:r>
          </w:p>
          <w:p w14:paraId="194582F7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 2. Основы мультипликации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DFDA6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87A76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EBA57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5B4C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14:paraId="7E312FE1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C918A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400F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 малых форм.</w:t>
            </w:r>
          </w:p>
          <w:p w14:paraId="6C9E7310" w14:textId="77777777"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1.Разработка праздничной открытки</w:t>
            </w:r>
          </w:p>
          <w:p w14:paraId="15B11125" w14:textId="77777777" w:rsidR="007D79A3" w:rsidRDefault="00260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Экслибрис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B744F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9D990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1B24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05E7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14:paraId="1F234009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6B716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AAA92" w14:textId="77777777"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Шрифтовая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E8C3E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6DAE6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8821F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AD90" w14:textId="77777777"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14:paraId="4278E10F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6121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6E9E2" w14:textId="77777777"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75419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22A7B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4A3FF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45C62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14:paraId="7D802D55" w14:textId="77777777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25EE4E7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  <w:tr w:rsidR="007D79A3" w14:paraId="24FB038B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817A8" w14:textId="77777777"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05297" w14:textId="77777777"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</w:t>
            </w:r>
            <w:r w:rsidR="002600F0">
              <w:rPr>
                <w:rFonts w:ascii="Times New Roman" w:hAnsi="Times New Roman"/>
                <w:b/>
                <w:sz w:val="28"/>
                <w:szCs w:val="28"/>
              </w:rPr>
              <w:t>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1411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7A645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7398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4F7B" w14:textId="77777777"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14:paraId="64DBF07A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3A7AA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3F921" w14:textId="77777777"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композиция. Триптих</w:t>
            </w:r>
            <w:r w:rsidR="007D7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92EB1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135FC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0DDCA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4EAC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D79A3" w14:paraId="16B84F37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569E9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CF792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27369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22EAE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59125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FA4D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14:paraId="2D69C467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B265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F961E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EFD67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C1F9A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51FD9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BDEB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14:paraId="5566FB60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069B3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E068" w14:textId="77777777"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в городской среде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4AA3C" w14:textId="77777777"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378F8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48C46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2C87" w14:textId="77777777"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14:paraId="33491FC1" w14:textId="77777777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684E3" w14:textId="77777777"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4F1B3" w14:textId="77777777"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935F8" w14:textId="77777777"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8520C" w14:textId="77777777"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05FDE" w14:textId="77777777"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8265" w14:textId="77777777"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14:paraId="1753F865" w14:textId="77777777" w:rsidR="007D79A3" w:rsidRDefault="007D79A3">
      <w:pPr>
        <w:spacing w:after="0" w:line="240" w:lineRule="auto"/>
      </w:pPr>
    </w:p>
    <w:p w14:paraId="0B6D06E6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учебном плане предлагается вариант итоговой работы (итоговая аттестация) при 5-летнем сроке реализации дополнительной предпрофессиональной общеобразовательной программы «Живопись». </w:t>
      </w:r>
    </w:p>
    <w:p w14:paraId="70AE4E9D" w14:textId="77777777" w:rsidR="002600F0" w:rsidRPr="001E1585" w:rsidRDefault="002600F0" w:rsidP="001E1585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585">
        <w:rPr>
          <w:rFonts w:ascii="Times New Roman" w:hAnsi="Times New Roman"/>
          <w:sz w:val="28"/>
          <w:szCs w:val="28"/>
        </w:rPr>
        <w:t xml:space="preserve">Для 6-летнего срока реализации программы образовательное учреждение самостоятельно разрабатывает содержание и план выполнения итоговой работы. В разделе </w:t>
      </w:r>
      <w:r w:rsidRPr="001E1585">
        <w:rPr>
          <w:rFonts w:ascii="Times New Roman" w:hAnsi="Times New Roman"/>
          <w:i/>
          <w:sz w:val="28"/>
          <w:szCs w:val="28"/>
        </w:rPr>
        <w:t xml:space="preserve"> </w:t>
      </w:r>
      <w:r w:rsidR="001E1585">
        <w:rPr>
          <w:rFonts w:ascii="Times New Roman" w:hAnsi="Times New Roman"/>
          <w:i/>
          <w:sz w:val="28"/>
          <w:szCs w:val="28"/>
        </w:rPr>
        <w:t>«</w:t>
      </w:r>
      <w:r w:rsidRPr="001E1585">
        <w:rPr>
          <w:rFonts w:ascii="Times New Roman" w:hAnsi="Times New Roman"/>
          <w:i/>
          <w:sz w:val="28"/>
          <w:szCs w:val="28"/>
        </w:rPr>
        <w:t>Аттестация</w:t>
      </w:r>
      <w:r w:rsidR="001E1585">
        <w:rPr>
          <w:rFonts w:ascii="Times New Roman" w:hAnsi="Times New Roman"/>
          <w:i/>
          <w:sz w:val="28"/>
          <w:szCs w:val="28"/>
        </w:rPr>
        <w:t xml:space="preserve">: цели, виды, форма, содержание» </w:t>
      </w:r>
      <w:r w:rsidR="001E1585">
        <w:rPr>
          <w:rFonts w:ascii="Times New Roman" w:hAnsi="Times New Roman"/>
          <w:sz w:val="28"/>
          <w:szCs w:val="28"/>
        </w:rPr>
        <w:t>предложены методические рекомендации по организации и проведению итоговой аттестации учащихся.</w:t>
      </w:r>
    </w:p>
    <w:p w14:paraId="6A0ACB8D" w14:textId="77777777" w:rsidR="002600F0" w:rsidRPr="001E1585" w:rsidRDefault="002600F0" w:rsidP="001E15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2FDD6E" w14:textId="77777777" w:rsidR="007D79A3" w:rsidRDefault="002600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Содержание разделов и тем. </w:t>
      </w:r>
      <w:r w:rsidR="007D79A3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14:paraId="364E8C72" w14:textId="77777777" w:rsidR="007D79A3" w:rsidRDefault="007D79A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14:paraId="775C3D9E" w14:textId="77777777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E6EAFD3" w14:textId="77777777" w:rsidR="007D79A3" w:rsidRDefault="007D79A3" w:rsidP="00F174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Ι полугодие</w:t>
            </w:r>
          </w:p>
        </w:tc>
      </w:tr>
    </w:tbl>
    <w:p w14:paraId="28B4BBEE" w14:textId="77777777"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>1. Основы композиции станковой</w:t>
      </w:r>
    </w:p>
    <w:p w14:paraId="389A51BC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Вводная беседа об основных законах и правилах композиции, о решающей роли композиции в изобразительном искусстве. Демонстрация репродукций  произведений великих художников.  </w:t>
      </w:r>
    </w:p>
    <w:p w14:paraId="133E5C9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понятиями «композиция», «жанры в композиции».</w:t>
      </w:r>
    </w:p>
    <w:p w14:paraId="5A729E5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программой по станковой композиции, материалами и техниками, </w:t>
      </w:r>
      <w:r w:rsidR="001E1585">
        <w:rPr>
          <w:rFonts w:ascii="Times New Roman" w:hAnsi="Times New Roman"/>
          <w:sz w:val="28"/>
          <w:szCs w:val="28"/>
        </w:rPr>
        <w:t>применяемыми при создании композиций</w:t>
      </w:r>
      <w:r>
        <w:rPr>
          <w:rFonts w:ascii="Times New Roman" w:hAnsi="Times New Roman"/>
          <w:sz w:val="28"/>
          <w:szCs w:val="28"/>
        </w:rPr>
        <w:t>.</w:t>
      </w:r>
    </w:p>
    <w:p w14:paraId="7A304943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Самостоятельная работа:</w:t>
      </w:r>
      <w:r>
        <w:rPr>
          <w:rFonts w:ascii="Times New Roman" w:hAnsi="Times New Roman"/>
          <w:sz w:val="28"/>
        </w:rPr>
        <w:t xml:space="preserve"> просмотр репродукций и видеоматериалов в школьной  библиотеке.</w:t>
      </w:r>
    </w:p>
    <w:p w14:paraId="2977864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Равновесие основных элементов композиции в листе.</w:t>
      </w:r>
    </w:p>
    <w:p w14:paraId="69662947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понятий «решение листа как единого целого» и «изображение на картинной плоскости».</w:t>
      </w:r>
    </w:p>
    <w:p w14:paraId="0F4A757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фор</w:t>
      </w:r>
      <w:r w:rsidR="001E1585">
        <w:rPr>
          <w:rFonts w:ascii="Times New Roman" w:hAnsi="Times New Roman"/>
          <w:sz w:val="28"/>
          <w:szCs w:val="28"/>
        </w:rPr>
        <w:t>матом</w:t>
      </w:r>
      <w:r>
        <w:rPr>
          <w:rFonts w:ascii="Times New Roman" w:hAnsi="Times New Roman"/>
          <w:sz w:val="28"/>
          <w:szCs w:val="28"/>
        </w:rPr>
        <w:t xml:space="preserve"> как с рабочей плоскостью художника, выбор формата в зависимости от замысла.</w:t>
      </w:r>
    </w:p>
    <w:p w14:paraId="3688321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исполнение сюжетной композиции на заданную тему («Мои друзья», «Летние игры» и т.п.).</w:t>
      </w:r>
    </w:p>
    <w:p w14:paraId="21F56AA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зарисовки по памяти учащимися летних впечатлений.</w:t>
      </w:r>
    </w:p>
    <w:p w14:paraId="5F085BA8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 2. Цвет в композиции станковой</w:t>
      </w:r>
    </w:p>
    <w:p w14:paraId="5EB12C9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Основные цвета, составные и дополнительные (комплиментарные, </w:t>
      </w:r>
      <w:proofErr w:type="spellStart"/>
      <w:r>
        <w:rPr>
          <w:rFonts w:ascii="Times New Roman" w:hAnsi="Times New Roman"/>
          <w:sz w:val="28"/>
          <w:szCs w:val="28"/>
        </w:rPr>
        <w:t>оппонентные</w:t>
      </w:r>
      <w:proofErr w:type="spellEnd"/>
      <w:r>
        <w:rPr>
          <w:rFonts w:ascii="Times New Roman" w:hAnsi="Times New Roman"/>
          <w:sz w:val="28"/>
          <w:szCs w:val="28"/>
        </w:rPr>
        <w:t>). Эмоциональная характеристика цвета.</w:t>
      </w:r>
    </w:p>
    <w:p w14:paraId="4E07D67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14:paraId="1DBCB0D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техникой работы гуашью как кроющей краской, приобретение навыка смешивания колеров.</w:t>
      </w:r>
    </w:p>
    <w:p w14:paraId="6AD8CE6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холодной гаммы:</w:t>
      </w:r>
    </w:p>
    <w:p w14:paraId="1A72CB91" w14:textId="77777777"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14:paraId="40F82941" w14:textId="77777777"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</w:t>
      </w:r>
      <w:r w:rsidR="00C62DCD">
        <w:rPr>
          <w:rFonts w:ascii="Times New Roman" w:hAnsi="Times New Roman"/>
          <w:color w:val="000000"/>
          <w:sz w:val="28"/>
          <w:szCs w:val="28"/>
        </w:rPr>
        <w:t>тый цвет + че</w:t>
      </w:r>
      <w:r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14:paraId="0B538991" w14:textId="77777777"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14:paraId="1ED1492F" w14:textId="77777777" w:rsidR="007D79A3" w:rsidRDefault="007D79A3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те</w:t>
      </w:r>
      <w:r>
        <w:rPr>
          <w:rFonts w:ascii="Times New Roman" w:hAnsi="Times New Roman"/>
          <w:color w:val="000000"/>
          <w:sz w:val="28"/>
          <w:szCs w:val="28"/>
        </w:rPr>
        <w:t>плой гаммы:</w:t>
      </w:r>
    </w:p>
    <w:p w14:paraId="5DF14AD1" w14:textId="77777777"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14:paraId="0CD01D5A" w14:textId="77777777"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14:paraId="2702CEFA" w14:textId="77777777"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14:paraId="31CB190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Достижение выразительности композиции с помощью цветового контраста. Контраст и нюанс.</w:t>
      </w:r>
    </w:p>
    <w:p w14:paraId="578BCA9A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понятий «контраст цвета по </w:t>
      </w:r>
      <w:proofErr w:type="spellStart"/>
      <w:r>
        <w:rPr>
          <w:rFonts w:ascii="Times New Roman" w:hAnsi="Times New Roman"/>
          <w:sz w:val="28"/>
          <w:szCs w:val="28"/>
        </w:rPr>
        <w:t>теплохолодности</w:t>
      </w:r>
      <w:proofErr w:type="spellEnd"/>
      <w:r>
        <w:rPr>
          <w:rFonts w:ascii="Times New Roman" w:hAnsi="Times New Roman"/>
          <w:sz w:val="28"/>
          <w:szCs w:val="28"/>
        </w:rPr>
        <w:t>», «контраст форм», «силуэт», приобретение умения определять гл</w:t>
      </w:r>
      <w:r w:rsidR="00C62DCD">
        <w:rPr>
          <w:rFonts w:ascii="Times New Roman" w:hAnsi="Times New Roman"/>
          <w:sz w:val="28"/>
          <w:szCs w:val="28"/>
        </w:rPr>
        <w:t>авное и второстепенное в работе.</w:t>
      </w:r>
    </w:p>
    <w:p w14:paraId="28E86477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14:paraId="7662FFF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03C083" w14:textId="77777777"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впечатлению «Осенние листья на асфальте»</w:t>
      </w:r>
    </w:p>
    <w:p w14:paraId="5DFD4A90" w14:textId="77777777"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воображению «Деревья осенью».</w:t>
      </w:r>
    </w:p>
    <w:p w14:paraId="5922628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 для самостоятельной работы:</w:t>
      </w:r>
      <w:r w:rsidR="00C62DCD">
        <w:rPr>
          <w:rFonts w:ascii="Times New Roman" w:hAnsi="Times New Roman"/>
          <w:sz w:val="28"/>
          <w:szCs w:val="28"/>
        </w:rPr>
        <w:t xml:space="preserve"> создание цветовых </w:t>
      </w:r>
      <w:proofErr w:type="spellStart"/>
      <w:r w:rsidR="00C62DCD">
        <w:rPr>
          <w:rFonts w:ascii="Times New Roman" w:hAnsi="Times New Roman"/>
          <w:sz w:val="28"/>
          <w:szCs w:val="28"/>
        </w:rPr>
        <w:t>выкрасок</w:t>
      </w:r>
      <w:proofErr w:type="spellEnd"/>
      <w:r w:rsidR="00C62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теплой и холодной цветовой гамме, цветовые эскизы образов деревьев.</w:t>
      </w:r>
    </w:p>
    <w:p w14:paraId="1729FA28" w14:textId="77777777" w:rsidR="007D79A3" w:rsidRDefault="00C62DC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Сюжетная композиция</w:t>
      </w:r>
    </w:p>
    <w:p w14:paraId="406E9DB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>. Сюжетная композиция по литературному произведению. Понятия «симметрия» и «асимметрия». Палитра в 2 тона.</w:t>
      </w:r>
    </w:p>
    <w:p w14:paraId="6EA50609" w14:textId="77777777" w:rsidR="007D79A3" w:rsidRDefault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14:paraId="4BE58CF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14:paraId="405CD53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композиции на тему русских сказок (или конкурсная тема). Ахроматическая гамма.</w:t>
      </w:r>
    </w:p>
    <w:p w14:paraId="446B71E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Задания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 наброски кистью и тушью фигур людей и животных с натуры и по воображению.</w:t>
      </w:r>
    </w:p>
    <w:p w14:paraId="68FD47C3" w14:textId="77777777"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7B7016B" w14:textId="77777777" w:rsidR="00FE48F4" w:rsidRDefault="00FE48F4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22BE5032" w14:textId="77777777"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14:paraId="6D8AF0B7" w14:textId="77777777" w:rsidTr="00FE48F4">
        <w:trPr>
          <w:trHeight w:val="2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A175E56" w14:textId="77777777"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14:paraId="064196D8" w14:textId="77777777" w:rsidR="007D79A3" w:rsidRDefault="007D79A3" w:rsidP="00C62DCD">
      <w:pPr>
        <w:numPr>
          <w:ilvl w:val="1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в  композиции станковой. Изучение понятия композиционного ритма.</w:t>
      </w:r>
    </w:p>
    <w:p w14:paraId="1D448169" w14:textId="77777777"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14:paraId="682561AC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применения ритмической связи линий и форм в композиции.</w:t>
      </w:r>
    </w:p>
    <w:p w14:paraId="7D20FD17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14:paraId="759A53FD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а) изучение опыта старых мастеров в проявлении ритма: Джотто «Франциск отрекается от отца», «Кончина св. Франциска» (капелла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Барди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Санта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Кроче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Боттичелли «Оплакивание» (Милан), «Весна» (Уффици), Питер Брейгель «Охотники на снегу».</w:t>
      </w:r>
    </w:p>
    <w:p w14:paraId="3C94FBD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создание творческой композиции на темы по выбору: «Зимний лес», «Метель», «Карнавал».</w:t>
      </w:r>
    </w:p>
    <w:p w14:paraId="3A8DFC03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14:paraId="7409CC90" w14:textId="77777777" w:rsidR="007D79A3" w:rsidRDefault="007D79A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Композиционный центр в композиции станковой.</w:t>
      </w:r>
    </w:p>
    <w:p w14:paraId="36F9A979" w14:textId="77777777"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единстве и подчинении элементов замыслу автора через правильную композиционную схему.</w:t>
      </w:r>
    </w:p>
    <w:p w14:paraId="22E755DC" w14:textId="77777777"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14:paraId="1FD596AA" w14:textId="77777777"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иллюстрация к литературному произведению: А.С. Пушкин «Сказка о царе Салтане» (или другие сказки Пушкина). Несложный сюж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ет с двумя-тремя фигурами, </w:t>
      </w:r>
      <w:proofErr w:type="spellStart"/>
      <w:r w:rsidR="00C62DCD">
        <w:rPr>
          <w:rFonts w:ascii="Times New Roman" w:hAnsi="Times New Roman"/>
          <w:color w:val="000000"/>
          <w:sz w:val="28"/>
          <w:szCs w:val="28"/>
        </w:rPr>
        <w:t>двух</w:t>
      </w:r>
      <w:r>
        <w:rPr>
          <w:rFonts w:ascii="Times New Roman" w:hAnsi="Times New Roman"/>
          <w:color w:val="000000"/>
          <w:sz w:val="28"/>
          <w:szCs w:val="28"/>
        </w:rPr>
        <w:t>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пространство, работа с ограниченным количеством цветов.</w:t>
      </w:r>
    </w:p>
    <w:p w14:paraId="6001C502" w14:textId="77777777"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14:paraId="3EEFC1FB" w14:textId="77777777"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Выразительные средства композиции станковой.</w:t>
      </w:r>
    </w:p>
    <w:p w14:paraId="0EF1956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о выразительных средствах композиции (линия, пятно, цвет, светотень, фактура); изучение понятий «планы», «пространство», «ритм», «масштаб», «соразмерность элементов», «пропорции тона» и «состояние в пейзаже».</w:t>
      </w:r>
    </w:p>
    <w:p w14:paraId="64FC398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14:paraId="3B37A59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Предлагаемые аудиторные задания: </w:t>
      </w:r>
    </w:p>
    <w:p w14:paraId="60D9735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выполнение графического листа на тему «Пейзаж» (деревенский или городской), три варианта, передающие разные </w:t>
      </w:r>
      <w:r w:rsidR="00703FE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состояния</w:t>
      </w:r>
      <w:r w:rsidR="00703FE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пейзажа;</w:t>
      </w:r>
    </w:p>
    <w:p w14:paraId="112BB63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14:paraId="54FB1AE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композиционных поисков на заданные темы, изучение графических материалов и техник  через систему упражнений, заданных преподавателем. Самостоятельный подбор цветовой  шкалы к заданиям по живописной композиции.</w:t>
      </w:r>
    </w:p>
    <w:p w14:paraId="4042DF9D" w14:textId="77777777"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60895483" w14:textId="77777777" w:rsid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F7C1490" w14:textId="77777777"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14:paraId="3C66F569" w14:textId="77777777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62D8C2A" w14:textId="77777777"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</w:tbl>
    <w:p w14:paraId="54E181E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1. Цвет в композиции станковой</w:t>
      </w:r>
    </w:p>
    <w:p w14:paraId="6A42578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ab/>
        <w:t>Ограничение цветовой палитры в живописной композиции.</w:t>
      </w:r>
    </w:p>
    <w:p w14:paraId="0E25E97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14:paraId="5F7A058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 овладение способами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передачи пространства через изменение насыщенности и светлоты цвета, методики поэтапного ведения работы.</w:t>
      </w:r>
    </w:p>
    <w:p w14:paraId="67338FB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разбела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затемнения соответственно белой и черной красками. Двух-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пространство.</w:t>
      </w:r>
    </w:p>
    <w:p w14:paraId="401E5B98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шкалы изменения цвета по насыщенности и светлоте. Самостоятельный анализ  произведений великих художников.</w:t>
      </w:r>
    </w:p>
    <w:p w14:paraId="67AC9B73" w14:textId="77777777" w:rsidR="007D79A3" w:rsidRDefault="00703FE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2. Сюжетная композиция</w:t>
      </w:r>
    </w:p>
    <w:p w14:paraId="63D484A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двухфигурная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многофигурная композиции, варианты построения схем (статичная и динамичная композиции).</w:t>
      </w:r>
    </w:p>
    <w:p w14:paraId="6AF31BB7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тто «Тайная вечеря», И.Е. Репин «Не ждали», А.А. Дейнека, Г.С. </w:t>
      </w:r>
      <w:proofErr w:type="spellStart"/>
      <w:r w:rsidR="00703FE0">
        <w:rPr>
          <w:rFonts w:ascii="Times New Roman" w:hAnsi="Times New Roman"/>
          <w:color w:val="000000"/>
          <w:sz w:val="28"/>
          <w:szCs w:val="28"/>
        </w:rPr>
        <w:t>Верейский</w:t>
      </w:r>
      <w:proofErr w:type="spellEnd"/>
      <w:r w:rsidR="00703FE0">
        <w:rPr>
          <w:rFonts w:ascii="Times New Roman" w:hAnsi="Times New Roman"/>
          <w:color w:val="000000"/>
          <w:sz w:val="28"/>
          <w:szCs w:val="28"/>
        </w:rPr>
        <w:t>, Е.С. Кругликова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других). Знакомство с понятием «цезура» в пространственном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 на примере произведений Эль Греко «Св. Андрей и св. Франциск», «Апостолы Петр и Павел», Н.Н.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«Петр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допрашивает царевича Алексея».</w:t>
      </w:r>
    </w:p>
    <w:p w14:paraId="0B7B3C23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практических навыков при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14:paraId="11BEB98C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color w:val="000000"/>
          <w:sz w:val="28"/>
          <w:szCs w:val="28"/>
        </w:rPr>
        <w:t>: Иллюстрация к литературному произведению (или конкурсная тема).</w:t>
      </w:r>
    </w:p>
    <w:p w14:paraId="5CE0F77D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зарисовок двух фигур для изучения их пластического и ритмиче</w:t>
      </w:r>
      <w:r w:rsidR="00703FE0">
        <w:rPr>
          <w:rFonts w:ascii="Times New Roman" w:hAnsi="Times New Roman"/>
          <w:sz w:val="28"/>
          <w:szCs w:val="28"/>
        </w:rPr>
        <w:t>ского взаимодействия; выполнение</w:t>
      </w:r>
      <w:r>
        <w:rPr>
          <w:rFonts w:ascii="Times New Roman" w:hAnsi="Times New Roman"/>
          <w:sz w:val="28"/>
          <w:szCs w:val="28"/>
        </w:rPr>
        <w:t xml:space="preserve"> композиционных эскизных поисков с целью определения лучших вариантов. </w:t>
      </w:r>
    </w:p>
    <w:p w14:paraId="3D836920" w14:textId="77777777" w:rsidR="00C7207C" w:rsidRDefault="00C720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564CDFC" w14:textId="77777777"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73F22D3" w14:textId="77777777"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14:paraId="6E6CC153" w14:textId="77777777" w:rsidTr="00FE48F4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7D03F" w14:textId="77777777"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год обучения ΙΙ полугодие</w:t>
            </w:r>
          </w:p>
        </w:tc>
      </w:tr>
    </w:tbl>
    <w:p w14:paraId="5D416F15" w14:textId="77777777"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здел 3. Декоративная композиция</w:t>
      </w:r>
    </w:p>
    <w:p w14:paraId="324F620E" w14:textId="77777777" w:rsidR="007D79A3" w:rsidRDefault="007D79A3" w:rsidP="00703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3.1. </w:t>
      </w:r>
      <w:proofErr w:type="spellStart"/>
      <w:r>
        <w:rPr>
          <w:rFonts w:ascii="Times New Roman" w:hAnsi="Times New Roman"/>
          <w:sz w:val="28"/>
          <w:szCs w:val="28"/>
        </w:rPr>
        <w:t>Монокомпозиция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декоратив</w:t>
      </w:r>
      <w:r w:rsidR="00703FE0">
        <w:rPr>
          <w:rFonts w:ascii="Times New Roman" w:hAnsi="Times New Roman"/>
          <w:sz w:val="28"/>
          <w:szCs w:val="28"/>
        </w:rPr>
        <w:t>ном искусстве, общие принципы ее</w:t>
      </w:r>
      <w:r>
        <w:rPr>
          <w:rFonts w:ascii="Times New Roman" w:hAnsi="Times New Roman"/>
          <w:sz w:val="28"/>
          <w:szCs w:val="28"/>
        </w:rPr>
        <w:t xml:space="preserve"> построения.</w:t>
      </w:r>
    </w:p>
    <w:p w14:paraId="2A717C5E" w14:textId="77777777"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изучение общих принципов создания декоративной композиции.</w:t>
      </w:r>
    </w:p>
    <w:p w14:paraId="5EBCEE59" w14:textId="77777777"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>
        <w:rPr>
          <w:rFonts w:ascii="Times New Roman" w:hAnsi="Times New Roman"/>
          <w:color w:val="000000"/>
          <w:sz w:val="28"/>
          <w:szCs w:val="28"/>
        </w:rPr>
        <w:t>навыки перехода на условную плоскостную, аппликативную трактовку формы предмета.</w:t>
      </w:r>
    </w:p>
    <w:p w14:paraId="1110C21F" w14:textId="77777777"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  <w:r>
        <w:rPr>
          <w:rFonts w:ascii="Times New Roman" w:hAnsi="Times New Roman"/>
          <w:color w:val="000000"/>
          <w:sz w:val="28"/>
          <w:szCs w:val="28"/>
        </w:rPr>
        <w:t>создание плоскостного изображения предмета, монохром:</w:t>
      </w:r>
    </w:p>
    <w:p w14:paraId="4AF3E76B" w14:textId="77777777"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7D79A3">
        <w:rPr>
          <w:rFonts w:ascii="Times New Roman" w:hAnsi="Times New Roman"/>
          <w:color w:val="000000"/>
          <w:sz w:val="28"/>
          <w:szCs w:val="28"/>
        </w:rPr>
        <w:t>исунок с натуры предмета (чайник, кувшин и т.п.), определение «большой тени»;</w:t>
      </w:r>
    </w:p>
    <w:p w14:paraId="0A01CAA4" w14:textId="77777777"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7D79A3">
        <w:rPr>
          <w:rFonts w:ascii="Times New Roman" w:hAnsi="Times New Roman"/>
          <w:color w:val="000000"/>
          <w:sz w:val="28"/>
          <w:szCs w:val="28"/>
        </w:rPr>
        <w:t>зображение силуэта этого предмета.</w:t>
      </w:r>
    </w:p>
    <w:p w14:paraId="01C7B618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выполнение силуэтного изображения предметов быта в наиболее выразительном ракурсе.</w:t>
      </w:r>
    </w:p>
    <w:p w14:paraId="65A1794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и стилизация изображения.</w:t>
      </w:r>
    </w:p>
    <w:p w14:paraId="7EB597D7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умения создавать новый орнаментальный образ предмета с целью организации интересного ритмического порядка.</w:t>
      </w:r>
    </w:p>
    <w:p w14:paraId="178F1329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70611D">
        <w:rPr>
          <w:rFonts w:ascii="Times New Roman" w:hAnsi="Times New Roman"/>
          <w:color w:val="000000"/>
          <w:sz w:val="28"/>
          <w:szCs w:val="28"/>
        </w:rPr>
        <w:t>синтез новой формы на основе ее</w:t>
      </w:r>
      <w:r>
        <w:rPr>
          <w:rFonts w:ascii="Times New Roman" w:hAnsi="Times New Roman"/>
          <w:color w:val="000000"/>
          <w:sz w:val="28"/>
          <w:szCs w:val="28"/>
        </w:rPr>
        <w:t xml:space="preserve"> первоначальных характеристик.</w:t>
      </w:r>
    </w:p>
    <w:p w14:paraId="66DECFB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формы трех предметов (лампы, чайника, кувшина) при помощи изменения пропорций:</w:t>
      </w:r>
    </w:p>
    <w:p w14:paraId="0CD314FE" w14:textId="77777777"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уменьшение ширины в два раза;</w:t>
      </w:r>
    </w:p>
    <w:p w14:paraId="18D91DA2" w14:textId="77777777"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увеличение ширины в два раза;</w:t>
      </w:r>
    </w:p>
    <w:p w14:paraId="5C527CA8" w14:textId="77777777"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изменение пропорций внутри предмета (пропорции горлышка, туловища предмета).</w:t>
      </w:r>
    </w:p>
    <w:p w14:paraId="63852AB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поиск интересных, выразительных форм предметов, контрастных между собой по форме и величине.</w:t>
      </w:r>
    </w:p>
    <w:p w14:paraId="06C3DD9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Декоративная композиция натюрморта.</w:t>
      </w:r>
    </w:p>
    <w:p w14:paraId="23178A3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графических выразительных средств, создающих форму.</w:t>
      </w:r>
    </w:p>
    <w:p w14:paraId="591D726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ограниченность графических средств для силуэтного обобщения формы в декоративном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этюдировании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9BBF719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эскизов натюрморта 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пятновой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трактовке форм:</w:t>
      </w:r>
    </w:p>
    <w:p w14:paraId="1B034DB4" w14:textId="77777777"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натюрморт с натуры с выявлени</w:t>
      </w:r>
      <w:r w:rsidR="00B10DFD" w:rsidRPr="0070611D">
        <w:rPr>
          <w:rFonts w:ascii="Times New Roman" w:hAnsi="Times New Roman"/>
          <w:color w:val="000000"/>
          <w:sz w:val="28"/>
          <w:szCs w:val="28"/>
        </w:rPr>
        <w:t xml:space="preserve">ем объема при изучении «большой </w:t>
      </w:r>
      <w:r w:rsidRPr="0070611D">
        <w:rPr>
          <w:rFonts w:ascii="Times New Roman" w:hAnsi="Times New Roman"/>
          <w:color w:val="000000"/>
          <w:sz w:val="28"/>
          <w:szCs w:val="28"/>
        </w:rPr>
        <w:t>тени» и «большого света»;</w:t>
      </w:r>
    </w:p>
    <w:p w14:paraId="68C8C123" w14:textId="77777777"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«черно-белое изображение»;</w:t>
      </w:r>
    </w:p>
    <w:p w14:paraId="78A6583E" w14:textId="77777777"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«черно-серо-белое изображение».</w:t>
      </w:r>
    </w:p>
    <w:p w14:paraId="20943E6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эскиз натюрморта с </w:t>
      </w:r>
      <w:proofErr w:type="spellStart"/>
      <w:r>
        <w:rPr>
          <w:rFonts w:ascii="Times New Roman" w:hAnsi="Times New Roman"/>
          <w:sz w:val="28"/>
          <w:szCs w:val="28"/>
        </w:rPr>
        <w:t>пятновой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трактовкой композиции, где все внимание обращается на фактуру.</w:t>
      </w:r>
    </w:p>
    <w:p w14:paraId="7229F2D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Стилизация изображения животных.</w:t>
      </w:r>
    </w:p>
    <w:p w14:paraId="4E55252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зооморфных мотивов в орнаментальном творчестве.</w:t>
      </w:r>
    </w:p>
    <w:p w14:paraId="337E175D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в создании орнаментальных мотивов.</w:t>
      </w:r>
    </w:p>
    <w:p w14:paraId="0753235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B8001FF" w14:textId="77777777" w:rsidR="007D79A3" w:rsidRDefault="007D79A3" w:rsidP="0070611D">
      <w:pPr>
        <w:numPr>
          <w:ilvl w:val="0"/>
          <w:numId w:val="32"/>
        </w:num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Копирование зооморфных мотивов в искусстве орнамента: </w:t>
      </w:r>
    </w:p>
    <w:p w14:paraId="18D9665C" w14:textId="77777777"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древнеиранские мотивы; </w:t>
      </w:r>
    </w:p>
    <w:p w14:paraId="67389F47" w14:textId="77777777"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готические мотивы;</w:t>
      </w:r>
    </w:p>
    <w:p w14:paraId="0243480E" w14:textId="77777777" w:rsidR="007D79A3" w:rsidRDefault="007D79A3" w:rsidP="0070611D">
      <w:pPr>
        <w:tabs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стиль эпохи Возрождения.</w:t>
      </w:r>
    </w:p>
    <w:p w14:paraId="6A2FEBB8" w14:textId="77777777" w:rsidR="007D79A3" w:rsidRDefault="007D79A3" w:rsidP="0070611D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7061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Создание орнаментальных композиций с изображением зверей в выбранном стиле.</w:t>
      </w:r>
    </w:p>
    <w:p w14:paraId="4B72D93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создать орнаментальные композиции с животными «подводного мира» в стиле Модерн.</w:t>
      </w:r>
    </w:p>
    <w:p w14:paraId="100529D8" w14:textId="77777777"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14:paraId="272E9F27" w14:textId="77777777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12302C9" w14:textId="77777777"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</w:tbl>
    <w:p w14:paraId="429C759B" w14:textId="77777777" w:rsidR="007D79A3" w:rsidRDefault="0070611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Сюжетная композиция</w:t>
      </w:r>
    </w:p>
    <w:p w14:paraId="07589E5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Пейзаж, как жанр станковой композиции.</w:t>
      </w:r>
    </w:p>
    <w:p w14:paraId="6DC0349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14:paraId="01AD964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пленэрные зарисовки и этюды в композиции пейзажа.</w:t>
      </w:r>
    </w:p>
    <w:p w14:paraId="7B6A5E47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 в графической технике, деревенский или городской, передача неглубокого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пространства, с учетом перспективных построений, соблюдением масштаба.</w:t>
      </w:r>
    </w:p>
    <w:p w14:paraId="3AAFD71C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копирование путевых зарисовок великих мастеров пейзажа: В. Ван Гога, А.П. </w:t>
      </w:r>
      <w:proofErr w:type="spellStart"/>
      <w:r>
        <w:rPr>
          <w:rFonts w:ascii="Times New Roman" w:hAnsi="Times New Roman"/>
          <w:sz w:val="28"/>
          <w:szCs w:val="28"/>
        </w:rPr>
        <w:t>Остоумовой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-Лебедевой, Н.Н. Куприянова, О.Г. </w:t>
      </w:r>
      <w:proofErr w:type="spellStart"/>
      <w:r>
        <w:rPr>
          <w:rFonts w:ascii="Times New Roman" w:hAnsi="Times New Roman"/>
          <w:sz w:val="28"/>
          <w:szCs w:val="28"/>
        </w:rPr>
        <w:t>Верейского</w:t>
      </w:r>
      <w:proofErr w:type="spellEnd"/>
      <w:r>
        <w:rPr>
          <w:rFonts w:ascii="Times New Roman" w:hAnsi="Times New Roman"/>
          <w:sz w:val="28"/>
          <w:szCs w:val="28"/>
        </w:rPr>
        <w:t>, А.В. Кокорина.</w:t>
      </w:r>
    </w:p>
    <w:p w14:paraId="06DC2DC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70611D">
        <w:rPr>
          <w:rFonts w:ascii="Times New Roman" w:hAnsi="Times New Roman"/>
          <w:b/>
          <w:sz w:val="28"/>
          <w:szCs w:val="28"/>
        </w:rPr>
        <w:t xml:space="preserve"> 2. Цвет в композиции станковой</w:t>
      </w:r>
    </w:p>
    <w:p w14:paraId="47D4241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Живописная композиция в интерьере с небольшим количеством персонажей.</w:t>
      </w:r>
    </w:p>
    <w:p w14:paraId="307A9F6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14:paraId="6B4188E8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подчинения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</w:p>
    <w:p w14:paraId="4C2E145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 на темы: «Школа», «Магазин», «Друзья» или конкурсная.</w:t>
      </w:r>
    </w:p>
    <w:p w14:paraId="1ECFCC7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исполнение композиционных зарисовок и этюдов интерьера с фигурами людей с раз</w:t>
      </w:r>
      <w:r w:rsidR="0070611D"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 xml:space="preserve">ным </w:t>
      </w:r>
      <w:proofErr w:type="spellStart"/>
      <w:r>
        <w:rPr>
          <w:rFonts w:ascii="Times New Roman" w:hAnsi="Times New Roman"/>
          <w:sz w:val="28"/>
          <w:szCs w:val="28"/>
        </w:rPr>
        <w:t>цветотональным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решением.</w:t>
      </w:r>
    </w:p>
    <w:p w14:paraId="24E2B550" w14:textId="77777777"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14:paraId="0069EF53" w14:textId="77777777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85282A0" w14:textId="77777777"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14:paraId="7B0EE34B" w14:textId="77777777"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Сюжетная</w:t>
      </w:r>
      <w:r w:rsidR="0070611D">
        <w:rPr>
          <w:rFonts w:ascii="Times New Roman" w:hAnsi="Times New Roman"/>
          <w:b/>
          <w:sz w:val="28"/>
          <w:szCs w:val="28"/>
        </w:rPr>
        <w:t xml:space="preserve"> композиция (исторический жанр)</w:t>
      </w:r>
    </w:p>
    <w:p w14:paraId="0532B188" w14:textId="77777777" w:rsidR="007D79A3" w:rsidRDefault="007D79A3" w:rsidP="00706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Исполнение мини-серии (диптих, триптих) графических композиций на историческую тематику.</w:t>
      </w:r>
    </w:p>
    <w:p w14:paraId="04D164E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создания композиции способами:</w:t>
      </w:r>
    </w:p>
    <w:p w14:paraId="7017E799" w14:textId="77777777"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совмещение разновременных событий;</w:t>
      </w:r>
    </w:p>
    <w:p w14:paraId="601CCCF2" w14:textId="77777777"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переднего и дальнего планов (наплывы);</w:t>
      </w:r>
    </w:p>
    <w:p w14:paraId="4BEF3D33" w14:textId="77777777"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сочетание разнонаправленного движения;</w:t>
      </w:r>
    </w:p>
    <w:p w14:paraId="340BACD6" w14:textId="77777777"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совмещение фигур и групп, переданных в разных ракурсах (наслаивание). </w:t>
      </w:r>
    </w:p>
    <w:p w14:paraId="3EF2696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укрепление навыков отбора материала для развития темы 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14:paraId="74C18DB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065CF3D" w14:textId="77777777"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композиционных зарисовок групп людей с натуры при различном освещении.</w:t>
      </w:r>
    </w:p>
    <w:p w14:paraId="1CCC2E74" w14:textId="77777777"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и сюжета для разработки композиции.</w:t>
      </w:r>
    </w:p>
    <w:p w14:paraId="601EE311" w14:textId="77777777"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Исполнение мини-серии в материале. </w:t>
      </w:r>
    </w:p>
    <w:p w14:paraId="1BF9F598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копирование произведений мастеров с целью выявления композиционных схем.</w:t>
      </w:r>
    </w:p>
    <w:p w14:paraId="5F4F89B4" w14:textId="77777777" w:rsidR="007D79A3" w:rsidRPr="0094239D" w:rsidRDefault="007D79A3" w:rsidP="0094239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14:paraId="2ACC6F30" w14:textId="77777777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962B528" w14:textId="77777777"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</w:tbl>
    <w:p w14:paraId="7FD24BFE" w14:textId="77777777"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Создание художественного образа в композиции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1BA3B05" w14:textId="77777777" w:rsidR="007D79A3" w:rsidRDefault="007D79A3">
      <w:pPr>
        <w:numPr>
          <w:ilvl w:val="1"/>
          <w:numId w:val="32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Композиционная организация портрета.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14:paraId="20771073" w14:textId="77777777"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жанрового.</w:t>
      </w:r>
    </w:p>
    <w:p w14:paraId="12BED942" w14:textId="77777777" w:rsidR="007D79A3" w:rsidRDefault="007D79A3" w:rsidP="00B13AC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14:paraId="3EA16569" w14:textId="77777777"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живописная композиция - портрет литературного героя из русской классики:  А.С. Пушкин «Песнь о вещем Олеге», «Станционный смотритель»;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А.П.Чехов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«Хамелеон», И.С. Тургенев «Бирюк», «Хорь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Калиныч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др.</w:t>
      </w:r>
    </w:p>
    <w:p w14:paraId="50BC3BF8" w14:textId="77777777"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14:paraId="6055763A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композиция со стаффажем на заднем плане.</w:t>
      </w:r>
    </w:p>
    <w:p w14:paraId="49A586C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14:paraId="6E3170B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14:paraId="79BDFB3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автопортрета в определенном историческом  костюмированном образе со стаффажем на заднем плане.</w:t>
      </w:r>
    </w:p>
    <w:p w14:paraId="085A510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зарисовки автопортрета, выбор образа, упражнение на выбор техники исполнения.</w:t>
      </w:r>
    </w:p>
    <w:p w14:paraId="0BE4603A" w14:textId="77777777" w:rsidR="007D79A3" w:rsidRPr="00C7207C" w:rsidRDefault="007D79A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14:paraId="32E27E85" w14:textId="77777777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34C5840" w14:textId="77777777"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14:paraId="361C840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Иллюстрации к литературным произведениям.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F0257A9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</w:t>
      </w:r>
      <w:r w:rsidR="00B13AC6">
        <w:rPr>
          <w:rFonts w:ascii="Times New Roman" w:hAnsi="Times New Roman"/>
          <w:color w:val="000000"/>
          <w:sz w:val="28"/>
          <w:szCs w:val="28"/>
        </w:rPr>
        <w:t xml:space="preserve"> тон», «композиционная схема», </w:t>
      </w:r>
      <w:r>
        <w:rPr>
          <w:rFonts w:ascii="Times New Roman" w:hAnsi="Times New Roman"/>
          <w:color w:val="000000"/>
          <w:sz w:val="28"/>
          <w:szCs w:val="28"/>
        </w:rPr>
        <w:t>применение основных правил и законов станковой композиции.</w:t>
      </w:r>
    </w:p>
    <w:p w14:paraId="17E9DB0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14:paraId="0184F729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</w:p>
    <w:p w14:paraId="650AA247" w14:textId="77777777"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14:paraId="64007B72" w14:textId="77777777"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творческой композиции по мотивам произведений зарубежных писателей-классиков.</w:t>
      </w:r>
    </w:p>
    <w:p w14:paraId="018CC12C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композиционные зарисовки интерьеров, костюмов, предметов быта, образов персонажей в соответствии с выбранной темой.</w:t>
      </w:r>
    </w:p>
    <w:p w14:paraId="0FDB7906" w14:textId="77777777"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14:paraId="360C24DC" w14:textId="77777777" w:rsidTr="00FE48F4">
        <w:trPr>
          <w:trHeight w:val="3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1BE8BF5" w14:textId="77777777"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</w:tbl>
    <w:p w14:paraId="0AEEEEE8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14:paraId="0B4FEBBD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Иллюстрация к классическим произведениям русской и мировой литературы с использованием орнамента. </w:t>
      </w:r>
    </w:p>
    <w:p w14:paraId="141360A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графики.</w:t>
      </w:r>
    </w:p>
    <w:p w14:paraId="466F492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нестандартное решение композици</w:t>
      </w:r>
      <w:r w:rsidR="00B13AC6">
        <w:rPr>
          <w:rFonts w:ascii="Times New Roman" w:hAnsi="Times New Roman"/>
          <w:sz w:val="28"/>
          <w:szCs w:val="28"/>
        </w:rPr>
        <w:t>и. Умение использовать орнамент</w:t>
      </w:r>
      <w:r>
        <w:rPr>
          <w:rFonts w:ascii="Times New Roman" w:hAnsi="Times New Roman"/>
          <w:sz w:val="28"/>
          <w:szCs w:val="28"/>
        </w:rPr>
        <w:t xml:space="preserve"> как одну из главных составляющих книжной иллюстрации. Изучение материальной культуры различных времен и стран.</w:t>
      </w:r>
    </w:p>
    <w:p w14:paraId="3655FAEA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разработка графического, цветового решения  орнамента  и композиции листа в целом. Выполнение композиции с включенным в нее орнаментом в заданном формате.</w:t>
      </w:r>
    </w:p>
    <w:p w14:paraId="1B87C11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Изучение материальной культуры времен и стран.</w:t>
      </w:r>
    </w:p>
    <w:p w14:paraId="42087B2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Графический лист с визуальным эффектом.</w:t>
      </w:r>
    </w:p>
    <w:p w14:paraId="5A689C0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Иллюстрация.</w:t>
      </w:r>
    </w:p>
    <w:p w14:paraId="7A364F6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14:paraId="1090BEE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14:paraId="1BF80B9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14:paraId="15E0923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 отбор самого выразительного </w:t>
      </w:r>
      <w:r w:rsidR="00B13AC6">
        <w:rPr>
          <w:rFonts w:ascii="Times New Roman" w:hAnsi="Times New Roman"/>
          <w:sz w:val="28"/>
          <w:szCs w:val="28"/>
        </w:rPr>
        <w:t>эпизода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 для наиболее полного раскрытия его через визуальный эффект. Изучение соответствующей материальной  культуры. </w:t>
      </w:r>
    </w:p>
    <w:p w14:paraId="635722D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Архитектурная фантазия.</w:t>
      </w:r>
    </w:p>
    <w:p w14:paraId="20DFCB6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графической конструктивно-пространственной композиции с архитектурными элементами.</w:t>
      </w:r>
    </w:p>
    <w:p w14:paraId="4489E9BB" w14:textId="77777777" w:rsidR="007D79A3" w:rsidRDefault="007D79A3" w:rsidP="00B13AC6">
      <w:pPr>
        <w:pStyle w:val="3"/>
        <w:shd w:val="clear" w:color="auto" w:fill="FFFFFF"/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Задача:</w:t>
      </w:r>
      <w:r>
        <w:rPr>
          <w:rFonts w:ascii="Times New Roman" w:hAnsi="Times New Roman"/>
          <w:b w:val="0"/>
          <w:sz w:val="28"/>
          <w:szCs w:val="28"/>
        </w:rPr>
        <w:t xml:space="preserve"> умен</w:t>
      </w:r>
      <w:r w:rsidR="00B13AC6">
        <w:rPr>
          <w:rFonts w:ascii="Times New Roman" w:hAnsi="Times New Roman"/>
          <w:b w:val="0"/>
          <w:sz w:val="28"/>
          <w:szCs w:val="28"/>
        </w:rPr>
        <w:t xml:space="preserve">ие создавать визуальный эффект, </w:t>
      </w:r>
      <w:r>
        <w:rPr>
          <w:rFonts w:ascii="Times New Roman" w:hAnsi="Times New Roman"/>
          <w:b w:val="0"/>
          <w:sz w:val="28"/>
          <w:szCs w:val="28"/>
        </w:rPr>
        <w:t xml:space="preserve">трансформирующий архитектурные формы на примерах творчества Джованни Батиста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Пиранези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79D88C3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14:paraId="038704CD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архитектурных стилей. Знакомство с современными тенденциями в архитектуре.</w:t>
      </w:r>
    </w:p>
    <w:p w14:paraId="6DCFED9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 Сюжетная композиция</w:t>
      </w:r>
    </w:p>
    <w:p w14:paraId="5CDA6769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Выполнение сюжетной композиции на конкурсную тему.</w:t>
      </w:r>
    </w:p>
    <w:p w14:paraId="41BE11C5" w14:textId="77777777"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 многофигурной композиции на заданную конкурсную тему. </w:t>
      </w:r>
    </w:p>
    <w:p w14:paraId="33BC7840" w14:textId="77777777"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создавать композицию с учетом законо</w:t>
      </w:r>
      <w:r w:rsidR="009E5303">
        <w:rPr>
          <w:rFonts w:ascii="Times New Roman" w:hAnsi="Times New Roman"/>
          <w:sz w:val="28"/>
          <w:szCs w:val="28"/>
        </w:rPr>
        <w:t>в композиции. Пространственно-</w:t>
      </w:r>
      <w:r>
        <w:rPr>
          <w:rFonts w:ascii="Times New Roman" w:hAnsi="Times New Roman"/>
          <w:sz w:val="28"/>
          <w:szCs w:val="28"/>
        </w:rPr>
        <w:t>плановое, тональное и цветовое решение.</w:t>
      </w:r>
    </w:p>
    <w:p w14:paraId="605E063D" w14:textId="77777777"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грамотно организованной, технически законченной композиции. </w:t>
      </w:r>
    </w:p>
    <w:p w14:paraId="12224DF2" w14:textId="77777777"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 Подготовительные наброски и этюды.</w:t>
      </w:r>
    </w:p>
    <w:p w14:paraId="4914F316" w14:textId="77777777" w:rsidR="00FE48F4" w:rsidRDefault="00FE48F4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14:paraId="7D420373" w14:textId="77777777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3BE7958" w14:textId="77777777"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14:paraId="688B54DA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 раздел. Итоговая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443159F" w14:textId="77777777"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Выполнение итоговой работы:</w:t>
      </w:r>
    </w:p>
    <w:p w14:paraId="5CA15A37" w14:textId="77777777"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14:paraId="350EC793" w14:textId="77777777"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14:paraId="130B12D8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Декоративный натюрморт. </w:t>
      </w:r>
    </w:p>
    <w:p w14:paraId="2ADEA40A" w14:textId="77777777" w:rsidR="007D79A3" w:rsidRDefault="007D79A3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14:paraId="3A47D69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понятий и применение основных правил и законов станковой многофигурной  тематической  композиции.</w:t>
      </w:r>
    </w:p>
    <w:p w14:paraId="7101541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14:paraId="5B032D39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14:paraId="23EAD91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14:paraId="039845F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Тональное решение эскизов натюрморта. Цветовое решение эскизов натюрморта в теплой, холодной и смешанной цветовой гамме. Отрисовка картона и выполнение работы в формате согласно разработанному эскизу. </w:t>
      </w:r>
    </w:p>
    <w:p w14:paraId="03BFF39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14:paraId="75EF99F3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14:paraId="03F1F9CA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p w14:paraId="75086D42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14:paraId="437EEBA2" w14:textId="77777777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F5463A0" w14:textId="77777777"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</w:tbl>
    <w:p w14:paraId="77227F03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 Графика</w:t>
      </w:r>
    </w:p>
    <w:p w14:paraId="016F9C24" w14:textId="77777777" w:rsidR="007D79A3" w:rsidRDefault="007D79A3">
      <w:pPr>
        <w:numPr>
          <w:ilvl w:val="1"/>
          <w:numId w:val="2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сложной образной графической композиции.</w:t>
      </w:r>
    </w:p>
    <w:p w14:paraId="31C5C2E8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1. Графический лист «Аллегория». </w:t>
      </w:r>
    </w:p>
    <w:p w14:paraId="0AD3101C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абстрактно-образного мышления.</w:t>
      </w:r>
    </w:p>
    <w:p w14:paraId="5E1DA84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условное изображение абстрактных идей посредством конкретного художественного образа.</w:t>
      </w:r>
    </w:p>
    <w:p w14:paraId="32CD5A1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 задание:</w:t>
      </w:r>
      <w:r>
        <w:rPr>
          <w:rFonts w:ascii="Times New Roman" w:hAnsi="Times New Roman"/>
          <w:sz w:val="28"/>
          <w:szCs w:val="28"/>
        </w:rPr>
        <w:t xml:space="preserve"> вводная беседа на тему «аллегория». Создание сложного художественного образа в композиции.</w:t>
      </w:r>
    </w:p>
    <w:p w14:paraId="0B04E4B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</w:t>
      </w:r>
    </w:p>
    <w:p w14:paraId="55C61BB6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Основы мультипликации. Разработка персонажей и фона.</w:t>
      </w:r>
    </w:p>
    <w:p w14:paraId="2C2204E9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образная характеристика персонажей и среды, в которой они будут взаимодействовать.</w:t>
      </w:r>
    </w:p>
    <w:p w14:paraId="302338C9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персонажей и фонов в строгом соответствии с индивидуальной характеристикой образа и материальной культурой. Стилизация. </w:t>
      </w:r>
    </w:p>
    <w:p w14:paraId="52463E33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вводная беседа на тему «стили мультипликации». Разработка  стилизованных персонажей (2-3) с учетом требований мультипликационной графики. Выразительность силуэта. Локальность цвета.</w:t>
      </w:r>
    </w:p>
    <w:p w14:paraId="6BCD19C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 w:rsidR="009E5303">
        <w:rPr>
          <w:rFonts w:ascii="Times New Roman" w:hAnsi="Times New Roman"/>
          <w:sz w:val="28"/>
          <w:szCs w:val="28"/>
        </w:rPr>
        <w:t>: создание</w:t>
      </w:r>
      <w:r>
        <w:rPr>
          <w:rFonts w:ascii="Times New Roman" w:hAnsi="Times New Roman"/>
          <w:sz w:val="28"/>
          <w:szCs w:val="28"/>
        </w:rPr>
        <w:t xml:space="preserve"> фона для персонажей с учетом плановости.</w:t>
      </w:r>
    </w:p>
    <w:p w14:paraId="366376D6" w14:textId="77777777" w:rsidR="007D79A3" w:rsidRDefault="007D79A3">
      <w:pPr>
        <w:pStyle w:val="ab"/>
        <w:numPr>
          <w:ilvl w:val="1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малых форм.</w:t>
      </w:r>
    </w:p>
    <w:p w14:paraId="20D2AD69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Разработка  праздничной открытки.</w:t>
      </w:r>
    </w:p>
    <w:p w14:paraId="4D535B6D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графикой малых форм.</w:t>
      </w:r>
    </w:p>
    <w:p w14:paraId="11E74CFA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выразительность и оригинальность образа в малом формате.</w:t>
      </w:r>
    </w:p>
    <w:p w14:paraId="7180C744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станковой композиции малых графических форм.</w:t>
      </w:r>
    </w:p>
    <w:p w14:paraId="74698199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тематического материала. Изучение классических аналогов.</w:t>
      </w:r>
    </w:p>
    <w:p w14:paraId="0E9DBB34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 Экслибрис.</w:t>
      </w:r>
    </w:p>
    <w:p w14:paraId="54236DAA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понятием «эмблема» (книжный знак книголюба, библиотеки) как составной части графики малых форм.</w:t>
      </w:r>
    </w:p>
    <w:p w14:paraId="6E33004D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композиции</w:t>
      </w:r>
      <w:r w:rsidR="009E5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наиболее полно отражающей  профессиональные, любительские интересы и литературные пристрастия владельца книги. Использование символов в изображении.</w:t>
      </w:r>
    </w:p>
    <w:p w14:paraId="359F793E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сложной графической композиции малых форм с использованием шрифта и различных символов.</w:t>
      </w:r>
    </w:p>
    <w:p w14:paraId="41FB0F53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 эскизов с учетом характерных особенностей графики малых форм. Сбор материала.</w:t>
      </w:r>
    </w:p>
    <w:p w14:paraId="5787A7C9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 Шрифтовая композиция.</w:t>
      </w:r>
    </w:p>
    <w:p w14:paraId="0A3CB28C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различных видов  и конструктивных особенностей шрифта.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 композиции, в которой шрифт будет нести главную смысловую и эстетическую нагрузку.</w:t>
      </w:r>
    </w:p>
    <w:p w14:paraId="559A673F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 xml:space="preserve">: создание оригинальной тематической шрифтовой композиции с учетом понятия цветности шрифта (цветность – соотношение толщины букв и </w:t>
      </w:r>
      <w:proofErr w:type="spellStart"/>
      <w:r>
        <w:rPr>
          <w:rFonts w:ascii="Times New Roman" w:hAnsi="Times New Roman"/>
          <w:sz w:val="28"/>
          <w:szCs w:val="28"/>
        </w:rPr>
        <w:t>межбуквенных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пространств).</w:t>
      </w:r>
    </w:p>
    <w:p w14:paraId="1F77B32E" w14:textId="77777777" w:rsidR="007D79A3" w:rsidRDefault="007D79A3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характерных особенностей шрифтов. Выполнение композиционных эскизов.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14:paraId="7E687DA0" w14:textId="77777777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E21B6A4" w14:textId="77777777"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</w:tbl>
    <w:p w14:paraId="09A87158" w14:textId="77777777" w:rsidR="007D79A3" w:rsidRDefault="009E5303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Сюжетная  композиция</w:t>
      </w:r>
    </w:p>
    <w:p w14:paraId="1E10E728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Сюжетная композиция. Триптих. </w:t>
      </w:r>
    </w:p>
    <w:p w14:paraId="0980A72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закрепление опыта работы над серией композиций, связанных общностью темы, формата, техники, стилистики исполнения; роль детали в утверждении достоверности изображения.</w:t>
      </w:r>
    </w:p>
    <w:p w14:paraId="279835F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композицию, составные части которой будут подчинен</w:t>
      </w:r>
      <w:r w:rsidR="009E5303">
        <w:rPr>
          <w:rFonts w:ascii="Times New Roman" w:hAnsi="Times New Roman"/>
          <w:sz w:val="28"/>
          <w:szCs w:val="28"/>
        </w:rPr>
        <w:t xml:space="preserve">ы раскрытию общей идеи, и в то </w:t>
      </w:r>
      <w:r>
        <w:rPr>
          <w:rFonts w:ascii="Times New Roman" w:hAnsi="Times New Roman"/>
          <w:sz w:val="28"/>
          <w:szCs w:val="28"/>
        </w:rPr>
        <w:t>же время будут рассматриваться как самостоятельные.</w:t>
      </w:r>
    </w:p>
    <w:p w14:paraId="155A24B0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трех композиций объединенных одной темой, с учетом соподчиненности частей смысловому центру композиции.</w:t>
      </w:r>
    </w:p>
    <w:p w14:paraId="3E3E2803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культуры, продолжение работы над композицией.</w:t>
      </w:r>
    </w:p>
    <w:p w14:paraId="7191DE2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Сюжетная композиция на конкурсные темы. </w:t>
      </w:r>
    </w:p>
    <w:p w14:paraId="0404103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закрепление полученных традиционных композиционных базовых законов и правил. </w:t>
      </w:r>
    </w:p>
    <w:p w14:paraId="2AEF525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формирование  навыков самостоятельной работы в различных жанрах композиции.</w:t>
      </w:r>
    </w:p>
    <w:p w14:paraId="3A37BD0F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различных заданий, определенных тематикой конкурсов, тональных и цветовых эскизов. Создание многофигурной композиции в определенном формате с учетом плановости и динамики действия. </w:t>
      </w:r>
    </w:p>
    <w:p w14:paraId="075CCB49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</w:t>
      </w:r>
      <w:r w:rsidR="009E5303">
        <w:rPr>
          <w:rFonts w:ascii="Times New Roman" w:hAnsi="Times New Roman"/>
          <w:sz w:val="28"/>
          <w:szCs w:val="28"/>
        </w:rPr>
        <w:t>.</w:t>
      </w:r>
    </w:p>
    <w:p w14:paraId="0DEF530A" w14:textId="77777777"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Графика</w:t>
      </w:r>
    </w:p>
    <w:p w14:paraId="31515DDB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Графическая композиция в городской среде.</w:t>
      </w:r>
    </w:p>
    <w:p w14:paraId="198A6F61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художественным решением городской среды.</w:t>
      </w:r>
    </w:p>
    <w:p w14:paraId="6EDFA764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 графическую  композицию, вписывающуюся  в архитектурную среду города.</w:t>
      </w:r>
    </w:p>
    <w:p w14:paraId="1525884A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 эскиза сложной композиции, несущей эстетическую и смысловую нагрузку – фрески, сграффито</w:t>
      </w:r>
      <w:r w:rsidR="009E5303">
        <w:rPr>
          <w:rFonts w:ascii="Times New Roman" w:hAnsi="Times New Roman"/>
          <w:sz w:val="28"/>
          <w:szCs w:val="28"/>
        </w:rPr>
        <w:t>.</w:t>
      </w:r>
    </w:p>
    <w:p w14:paraId="5BEA3428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</w:t>
      </w:r>
    </w:p>
    <w:p w14:paraId="42DFC1FD" w14:textId="77777777" w:rsidR="007D79A3" w:rsidRDefault="007D79A3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1D21F07D" w14:textId="77777777" w:rsidR="0094239D" w:rsidRPr="00F174ED" w:rsidRDefault="0094239D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3A139C44" w14:textId="77777777" w:rsidR="007D79A3" w:rsidRDefault="007D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ТРЕБОВАНИЯ К УРОВНЮ ПОДГОТОВКИ ОБУЧАЮЩИХСЯ</w:t>
      </w:r>
    </w:p>
    <w:p w14:paraId="1D5EA0AA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14:paraId="524669EE" w14:textId="77777777"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знание основных элементов композиции, закономерностей построения художественной формы;</w:t>
      </w:r>
    </w:p>
    <w:p w14:paraId="725AB6EF" w14:textId="77777777"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14:paraId="1D28E91C" w14:textId="77777777"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14:paraId="45839B6E" w14:textId="77777777"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14:paraId="64EEB701" w14:textId="77777777"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14:paraId="34EF9EB8" w14:textId="77777777"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работы по композиции.</w:t>
      </w:r>
    </w:p>
    <w:p w14:paraId="67A8CE43" w14:textId="77777777" w:rsidR="007D79A3" w:rsidRPr="00F174ED" w:rsidRDefault="007D79A3">
      <w:pPr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14:paraId="51FDBCE0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Требования к уровню подготовки обучающихся </w:t>
      </w:r>
    </w:p>
    <w:p w14:paraId="0E43C3BB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различных этапах обучения</w:t>
      </w:r>
    </w:p>
    <w:p w14:paraId="58B8950E" w14:textId="77777777" w:rsidR="007D79A3" w:rsidRPr="00F174ED" w:rsidRDefault="007D79A3" w:rsidP="00F174ED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3C3B15CC" w14:textId="77777777"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14:paraId="41C01989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14:paraId="01A0823A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14:paraId="05B09C4D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тональной, цветовой, линейной композиции;</w:t>
      </w:r>
    </w:p>
    <w:p w14:paraId="6368F669" w14:textId="77777777" w:rsidR="007D79A3" w:rsidRDefault="009E530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движении</w:t>
      </w:r>
      <w:r w:rsidR="007D79A3">
        <w:rPr>
          <w:rFonts w:ascii="Times New Roman" w:hAnsi="Times New Roman"/>
          <w:sz w:val="28"/>
          <w:szCs w:val="28"/>
        </w:rPr>
        <w:t xml:space="preserve"> в композиции;</w:t>
      </w:r>
    </w:p>
    <w:p w14:paraId="4CC20792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ритме в станковой композиции;</w:t>
      </w:r>
    </w:p>
    <w:p w14:paraId="4AA95C6E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контрастах и нюансах;</w:t>
      </w:r>
    </w:p>
    <w:p w14:paraId="5E4BD37B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14:paraId="1DFD08A0" w14:textId="77777777" w:rsidR="007D79A3" w:rsidRDefault="007D79A3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уравновешивать основные элементы в листе;</w:t>
      </w:r>
    </w:p>
    <w:p w14:paraId="0F40AE08" w14:textId="77777777"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выделять композиционный центр;</w:t>
      </w:r>
    </w:p>
    <w:p w14:paraId="3F611C75" w14:textId="77777777"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материал в работе над сюжетной композицией;</w:t>
      </w:r>
    </w:p>
    <w:p w14:paraId="0B8D8D26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14:paraId="506C99B6" w14:textId="77777777" w:rsidR="007D79A3" w:rsidRDefault="007D79A3" w:rsidP="009E5303">
      <w:pPr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14:paraId="7151A9B7" w14:textId="77777777"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поэтапной работы над сюжетной композицией;</w:t>
      </w:r>
    </w:p>
    <w:p w14:paraId="64E8C013" w14:textId="77777777"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великими художниками.</w:t>
      </w:r>
    </w:p>
    <w:p w14:paraId="501D76A3" w14:textId="77777777"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14:paraId="155D2DF9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14:paraId="32B96C5E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14:paraId="0E7F33DC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развитии пластической идеи в пространственной композиции;</w:t>
      </w:r>
    </w:p>
    <w:p w14:paraId="40F52D01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трехмерном пространстве, </w:t>
      </w:r>
    </w:p>
    <w:p w14:paraId="18CC4E0A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перспективе (линейной и воздушной);</w:t>
      </w:r>
    </w:p>
    <w:p w14:paraId="70DAA4D4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плановости изображения;</w:t>
      </w:r>
    </w:p>
    <w:p w14:paraId="0EF258FF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точке зрения (горизонт);</w:t>
      </w:r>
    </w:p>
    <w:p w14:paraId="024CEB68" w14:textId="77777777"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C37D5A">
        <w:rPr>
          <w:rFonts w:ascii="Times New Roman" w:hAnsi="Times New Roman"/>
          <w:sz w:val="28"/>
          <w:szCs w:val="28"/>
        </w:rPr>
        <w:t>оздании декоративной композиции;</w:t>
      </w:r>
    </w:p>
    <w:p w14:paraId="5BEFB42B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14:paraId="15DFC917" w14:textId="77777777"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14:paraId="45323E50" w14:textId="77777777" w:rsidR="007D79A3" w:rsidRDefault="00C37D5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 поэтапно </w:t>
      </w:r>
      <w:r w:rsidR="007D79A3">
        <w:rPr>
          <w:rFonts w:ascii="Times New Roman" w:hAnsi="Times New Roman"/>
          <w:sz w:val="28"/>
          <w:szCs w:val="28"/>
        </w:rPr>
        <w:t>работать над сюжетной композицией;</w:t>
      </w:r>
    </w:p>
    <w:p w14:paraId="338D5D6D" w14:textId="77777777"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индивидуальной трактовкой персонажей;</w:t>
      </w:r>
    </w:p>
    <w:p w14:paraId="5145FAAF" w14:textId="77777777"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стилистику, историческую достоверность деталей;</w:t>
      </w:r>
    </w:p>
    <w:p w14:paraId="04AEEE7C" w14:textId="77777777"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трансформировать  и стилизовать заданную форму;</w:t>
      </w:r>
    </w:p>
    <w:p w14:paraId="45FFB588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14:paraId="7DE3FBDE" w14:textId="77777777" w:rsidR="007D79A3" w:rsidRDefault="007D79A3" w:rsidP="00C37D5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14:paraId="2E426F35" w14:textId="77777777"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великих художников;</w:t>
      </w:r>
    </w:p>
    <w:p w14:paraId="45B10BF6" w14:textId="77777777"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ограниченной палитрой, составление колеров;</w:t>
      </w:r>
    </w:p>
    <w:p w14:paraId="3424AFB0" w14:textId="77777777"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орнаментальной композиции из стилизованных мотивов.</w:t>
      </w:r>
    </w:p>
    <w:p w14:paraId="7E74CC2C" w14:textId="77777777"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p w14:paraId="61C9C0FF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14:paraId="13FDF126" w14:textId="77777777"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пропорциях, об основах перспективы;</w:t>
      </w:r>
    </w:p>
    <w:p w14:paraId="1018F19C" w14:textId="77777777"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символическом значении цвета в композиции;</w:t>
      </w:r>
    </w:p>
    <w:p w14:paraId="27F9A6FE" w14:textId="77777777" w:rsidR="007D79A3" w:rsidRDefault="007D79A3" w:rsidP="00C37D5A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14:paraId="2F883664" w14:textId="77777777" w:rsidR="007D79A3" w:rsidRDefault="007D79A3" w:rsidP="00C37D5A">
      <w:pPr>
        <w:numPr>
          <w:ilvl w:val="0"/>
          <w:numId w:val="35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 эмоциональной выразит</w:t>
      </w:r>
      <w:r w:rsidR="00C37D5A">
        <w:rPr>
          <w:rFonts w:ascii="Times New Roman" w:hAnsi="Times New Roman"/>
          <w:sz w:val="28"/>
          <w:szCs w:val="28"/>
        </w:rPr>
        <w:t>ельности и цельности композиции;</w:t>
      </w:r>
    </w:p>
    <w:p w14:paraId="179B652F" w14:textId="77777777" w:rsidR="007D79A3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14:paraId="3F858129" w14:textId="77777777"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общепринятой терминологии;</w:t>
      </w:r>
    </w:p>
    <w:p w14:paraId="7FB8C780" w14:textId="77777777"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доводить свою работу до известной степени законченности;</w:t>
      </w:r>
    </w:p>
    <w:p w14:paraId="6ECA6FE2" w14:textId="77777777"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обрабатывать поверхность листа, передавать характер движения людей и животных;</w:t>
      </w:r>
    </w:p>
    <w:p w14:paraId="67333101" w14:textId="77777777"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дополнительный м</w:t>
      </w:r>
      <w:r w:rsidR="00C37D5A">
        <w:rPr>
          <w:rFonts w:ascii="Times New Roman" w:hAnsi="Times New Roman"/>
          <w:sz w:val="28"/>
          <w:szCs w:val="28"/>
        </w:rPr>
        <w:t>атериал для создания композиции;</w:t>
      </w:r>
    </w:p>
    <w:p w14:paraId="31EBCF9A" w14:textId="77777777" w:rsidR="007D79A3" w:rsidRDefault="007D79A3" w:rsidP="00C37D5A">
      <w:pPr>
        <w:tabs>
          <w:tab w:val="num" w:pos="0"/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14:paraId="3E88116D" w14:textId="77777777"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сюжета;</w:t>
      </w:r>
    </w:p>
    <w:p w14:paraId="05114B35" w14:textId="77777777"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14:paraId="037EE41C" w14:textId="77777777"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работы над серией композиций.</w:t>
      </w:r>
    </w:p>
    <w:p w14:paraId="3601ADF6" w14:textId="77777777" w:rsidR="007D79A3" w:rsidRPr="00F174ED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97B7B26" w14:textId="77777777" w:rsidR="007D79A3" w:rsidRDefault="007D79A3" w:rsidP="0094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p w14:paraId="11305745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14:paraId="0690AC4A" w14:textId="77777777"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применения основных правил и законов станковой композиции;</w:t>
      </w:r>
    </w:p>
    <w:p w14:paraId="772E4B87" w14:textId="77777777"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пропорций фигуры человека;</w:t>
      </w:r>
    </w:p>
    <w:p w14:paraId="4614602C" w14:textId="77777777"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соразмерности фигур человек</w:t>
      </w:r>
      <w:r w:rsidR="00C37D5A">
        <w:rPr>
          <w:rFonts w:ascii="Times New Roman" w:hAnsi="Times New Roman"/>
          <w:sz w:val="28"/>
          <w:szCs w:val="28"/>
        </w:rPr>
        <w:t>а, животного и частей интерьера;</w:t>
      </w:r>
    </w:p>
    <w:p w14:paraId="16BA41A4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14:paraId="0274F943" w14:textId="77777777"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14:paraId="5C8B3A28" w14:textId="77777777"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структуры композиции с помощью применения</w:t>
      </w:r>
      <w:r w:rsidR="00C37D5A">
        <w:rPr>
          <w:rFonts w:ascii="Times New Roman" w:hAnsi="Times New Roman"/>
          <w:sz w:val="28"/>
          <w:szCs w:val="28"/>
        </w:rPr>
        <w:t>; несложных композиционных схем;</w:t>
      </w:r>
    </w:p>
    <w:p w14:paraId="644300ED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14:paraId="79876042" w14:textId="77777777"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14:paraId="5984ADD9" w14:textId="77777777"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правильной организации композиционных и смысловых центров;</w:t>
      </w:r>
    </w:p>
    <w:p w14:paraId="520E50FF" w14:textId="77777777" w:rsidR="007D79A3" w:rsidRDefault="007D79A3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целостности </w:t>
      </w:r>
      <w:proofErr w:type="spellStart"/>
      <w:r>
        <w:rPr>
          <w:rFonts w:ascii="Times New Roman" w:hAnsi="Times New Roman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решения листа.</w:t>
      </w:r>
    </w:p>
    <w:p w14:paraId="0A462773" w14:textId="77777777" w:rsidR="007D79A3" w:rsidRPr="00F174ED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0640DF7" w14:textId="77777777"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 год обучения</w:t>
      </w:r>
    </w:p>
    <w:p w14:paraId="5978967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14:paraId="023250D8" w14:textId="77777777"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законов композиции и схем композиционного построения листа;</w:t>
      </w:r>
    </w:p>
    <w:p w14:paraId="5F54259D" w14:textId="77777777"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плановости, перспективном построении пространства;</w:t>
      </w:r>
    </w:p>
    <w:p w14:paraId="3A33EC41" w14:textId="77777777" w:rsidR="007D79A3" w:rsidRDefault="00C37D5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стилизации форм;</w:t>
      </w:r>
    </w:p>
    <w:p w14:paraId="74FB3986" w14:textId="77777777"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14:paraId="64DAC78F" w14:textId="77777777"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грамотно и последовательно вести </w:t>
      </w:r>
      <w:r w:rsidR="00C37D5A">
        <w:rPr>
          <w:rFonts w:ascii="Times New Roman" w:hAnsi="Times New Roman"/>
          <w:sz w:val="28"/>
          <w:szCs w:val="28"/>
        </w:rPr>
        <w:t>работу над сюжетной композицией</w:t>
      </w:r>
      <w:r>
        <w:rPr>
          <w:rFonts w:ascii="Times New Roman" w:hAnsi="Times New Roman"/>
          <w:sz w:val="28"/>
          <w:szCs w:val="28"/>
        </w:rPr>
        <w:t xml:space="preserve"> с соблюдением всех подготовительных этапов, включая работу с историческим материалом;</w:t>
      </w:r>
    </w:p>
    <w:p w14:paraId="382698C9" w14:textId="77777777"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</w:t>
      </w:r>
      <w:r w:rsidR="00C37D5A">
        <w:rPr>
          <w:rFonts w:ascii="Times New Roman" w:hAnsi="Times New Roman"/>
          <w:sz w:val="28"/>
          <w:szCs w:val="28"/>
        </w:rPr>
        <w:t xml:space="preserve">ельно тонально выдержанно и </w:t>
      </w:r>
      <w:proofErr w:type="spellStart"/>
      <w:r w:rsidR="00C37D5A">
        <w:rPr>
          <w:rFonts w:ascii="Times New Roman" w:hAnsi="Times New Roman"/>
          <w:sz w:val="28"/>
          <w:szCs w:val="28"/>
        </w:rPr>
        <w:t>колористически</w:t>
      </w:r>
      <w:proofErr w:type="spellEnd"/>
      <w:r w:rsidR="00C37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 решить плоскость листа;</w:t>
      </w:r>
    </w:p>
    <w:p w14:paraId="3BC016B6" w14:textId="77777777"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выразить идею композиции с помощью графических средств – линии, пятна;</w:t>
      </w:r>
    </w:p>
    <w:p w14:paraId="533406BA" w14:textId="77777777" w:rsidR="007D79A3" w:rsidRDefault="007D79A3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выявить и подчеркнут</w:t>
      </w:r>
      <w:r w:rsidR="00C37D5A">
        <w:rPr>
          <w:rFonts w:ascii="Times New Roman" w:hAnsi="Times New Roman"/>
          <w:sz w:val="28"/>
          <w:szCs w:val="28"/>
        </w:rPr>
        <w:t>ь форму цветом, тоном, фактурой;</w:t>
      </w:r>
    </w:p>
    <w:p w14:paraId="0DF2F9C5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14:paraId="3D64B922" w14:textId="77777777"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различными живописными и графическими техниками;</w:t>
      </w:r>
    </w:p>
    <w:p w14:paraId="5C1F1A87" w14:textId="77777777"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самостоятельного изучения материальной культуры;</w:t>
      </w:r>
    </w:p>
    <w:p w14:paraId="30498A54" w14:textId="77777777"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визуальных эффектов в композиции;</w:t>
      </w:r>
    </w:p>
    <w:p w14:paraId="104C97D4" w14:textId="77777777"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графической конструктивно-пространственной композиции с архитектурными элементами.</w:t>
      </w:r>
    </w:p>
    <w:p w14:paraId="6569554A" w14:textId="77777777" w:rsidR="007D79A3" w:rsidRPr="00F174ED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4F9D758" w14:textId="77777777"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год обучения</w:t>
      </w:r>
    </w:p>
    <w:p w14:paraId="4FC70E2E" w14:textId="77777777"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14:paraId="2277D1EE" w14:textId="77777777"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особенностей композиционного построения графики малых форм;</w:t>
      </w:r>
    </w:p>
    <w:p w14:paraId="69BD5B6B" w14:textId="77777777"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различных видов и конструктивных особенностей шрифта;</w:t>
      </w:r>
    </w:p>
    <w:p w14:paraId="20690E69" w14:textId="77777777"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оригинальной тематической шрифтовой композиции с учетом понятия цветности шрифта;</w:t>
      </w:r>
    </w:p>
    <w:p w14:paraId="795A9341" w14:textId="77777777"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серии композиций (триптих), объединенных одной темой, с учетом соподчиненности частей смысловому центру композиции.</w:t>
      </w:r>
    </w:p>
    <w:p w14:paraId="22D01EE6" w14:textId="77777777"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14:paraId="253E21D1" w14:textId="77777777"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сложные художественные образы;</w:t>
      </w:r>
    </w:p>
    <w:p w14:paraId="5BA4149C" w14:textId="77777777"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выразительные и оригинальные образы в малых графических формах;</w:t>
      </w:r>
    </w:p>
    <w:p w14:paraId="40B77BAA" w14:textId="77777777"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</w:t>
      </w:r>
      <w:r w:rsidR="00ED14F4">
        <w:rPr>
          <w:rFonts w:ascii="Times New Roman" w:hAnsi="Times New Roman"/>
          <w:sz w:val="28"/>
          <w:szCs w:val="28"/>
        </w:rPr>
        <w:t xml:space="preserve">вать композиции, наиболее полно </w:t>
      </w:r>
      <w:r>
        <w:rPr>
          <w:rFonts w:ascii="Times New Roman" w:hAnsi="Times New Roman"/>
          <w:sz w:val="28"/>
          <w:szCs w:val="28"/>
        </w:rPr>
        <w:t>отражающие профессиональные, любительские интересы и литературные пристрастия владельца к</w:t>
      </w:r>
      <w:r w:rsidR="00ED14F4">
        <w:rPr>
          <w:rFonts w:ascii="Times New Roman" w:hAnsi="Times New Roman"/>
          <w:sz w:val="28"/>
          <w:szCs w:val="28"/>
        </w:rPr>
        <w:t>ниги при работе над экслибрисом;</w:t>
      </w:r>
    </w:p>
    <w:p w14:paraId="5A0FFE2D" w14:textId="77777777"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14:paraId="3296E0E3" w14:textId="77777777"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персонажей и фонов в строгом соответствии с индивидуальной характеристикой образов и материальной культурой;</w:t>
      </w:r>
    </w:p>
    <w:p w14:paraId="613E2474" w14:textId="77777777"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символов в изображении;</w:t>
      </w:r>
    </w:p>
    <w:p w14:paraId="280954A1" w14:textId="77777777" w:rsidR="007D79A3" w:rsidRPr="00FC3E88" w:rsidRDefault="007D79A3" w:rsidP="00FC3E88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композиции с использованием шрифта.</w:t>
      </w:r>
    </w:p>
    <w:p w14:paraId="090059D7" w14:textId="77777777"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834D2B" w14:textId="77777777" w:rsidR="007D79A3" w:rsidRPr="00FC3E88" w:rsidRDefault="007D79A3" w:rsidP="00CA1E01">
      <w:pPr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14:paraId="61345013" w14:textId="77777777" w:rsidR="007D79A3" w:rsidRDefault="007D79A3">
      <w:pPr>
        <w:pStyle w:val="ab"/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14:paraId="2EF0C0A5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651B4851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 самост</w:t>
      </w:r>
      <w:r w:rsidR="00ED14F4">
        <w:rPr>
          <w:rFonts w:ascii="Times New Roman" w:hAnsi="Times New Roman"/>
          <w:sz w:val="28"/>
          <w:szCs w:val="28"/>
        </w:rPr>
        <w:t xml:space="preserve">оятельной работы обучающегося, </w:t>
      </w:r>
      <w:r>
        <w:rPr>
          <w:rFonts w:ascii="Times New Roman" w:hAnsi="Times New Roman"/>
          <w:sz w:val="28"/>
          <w:szCs w:val="28"/>
        </w:rPr>
        <w:t xml:space="preserve">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14:paraId="62B2251D" w14:textId="77777777" w:rsidR="007D79A3" w:rsidRDefault="007D79A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промежуточной аттестации:</w:t>
      </w:r>
    </w:p>
    <w:p w14:paraId="6746B3A2" w14:textId="77777777" w:rsidR="007D79A3" w:rsidRDefault="00ED14F4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</w:t>
      </w:r>
      <w:r w:rsidR="007D79A3">
        <w:rPr>
          <w:rFonts w:ascii="Times New Roman" w:hAnsi="Times New Roman"/>
          <w:sz w:val="28"/>
          <w:szCs w:val="28"/>
        </w:rPr>
        <w:t xml:space="preserve">т – </w:t>
      </w:r>
      <w:r>
        <w:rPr>
          <w:rFonts w:ascii="Times New Roman" w:hAnsi="Times New Roman"/>
          <w:sz w:val="28"/>
          <w:szCs w:val="28"/>
        </w:rPr>
        <w:t xml:space="preserve">творческий </w:t>
      </w:r>
      <w:r w:rsidR="007D79A3">
        <w:rPr>
          <w:rFonts w:ascii="Times New Roman" w:hAnsi="Times New Roman"/>
          <w:sz w:val="28"/>
          <w:szCs w:val="28"/>
        </w:rPr>
        <w:t>просмотр (проводится в счет аудиторного времени);</w:t>
      </w:r>
    </w:p>
    <w:p w14:paraId="1E662F7C" w14:textId="77777777" w:rsidR="007D79A3" w:rsidRDefault="007D79A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- творческий просмотр (проводится во внеаудиторное время).</w:t>
      </w:r>
    </w:p>
    <w:p w14:paraId="51387586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14:paraId="7E016879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>-выставочной деятельностью образовательного учреждения. Экзамен проводится за пределами аудиторных занятий.</w:t>
      </w:r>
    </w:p>
    <w:p w14:paraId="1711DF26" w14:textId="77777777" w:rsidR="007D79A3" w:rsidRDefault="007D79A3">
      <w:pPr>
        <w:pStyle w:val="Style4"/>
        <w:widowControl/>
        <w:tabs>
          <w:tab w:val="left" w:pos="955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итогового просмотра-выставки проводится: </w:t>
      </w:r>
    </w:p>
    <w:p w14:paraId="23AA6B94" w14:textId="77777777"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5 лет – в 5 классе,</w:t>
      </w:r>
    </w:p>
    <w:p w14:paraId="5BEDDE23" w14:textId="77777777"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6 лет – в 6 классе,</w:t>
      </w:r>
    </w:p>
    <w:p w14:paraId="4F6FC898" w14:textId="77777777"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8 лет – в 8 классе,</w:t>
      </w:r>
    </w:p>
    <w:p w14:paraId="0E6F4DEE" w14:textId="77777777"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9 лет – в 9 классе.</w:t>
      </w:r>
    </w:p>
    <w:p w14:paraId="5F0D6DB7" w14:textId="77777777"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14:paraId="2136DF8C" w14:textId="77777777"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Тему итоговой 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14:paraId="512ABE12" w14:textId="77777777"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содержанию итоговой аттестации обучающихся определяются образовательным учреждением на основании ФГТ.</w:t>
      </w:r>
    </w:p>
    <w:p w14:paraId="6FCAABED" w14:textId="77777777"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14:paraId="4D3298CF" w14:textId="77777777"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Этапы работы:</w:t>
      </w:r>
    </w:p>
    <w:p w14:paraId="291D24D4" w14:textId="77777777"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оиски темы, выстраивание концепции серии; сбор и обработка мате</w:t>
      </w:r>
      <w:r>
        <w:rPr>
          <w:rFonts w:ascii="Times New Roman" w:hAnsi="Times New Roman"/>
          <w:bCs/>
          <w:color w:val="000000"/>
          <w:sz w:val="28"/>
          <w:szCs w:val="28"/>
        </w:rPr>
        <w:t>риала; зарисовки, эскизы, этюды;</w:t>
      </w:r>
    </w:p>
    <w:p w14:paraId="5E1A9482" w14:textId="77777777"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оиски графических и живописных решений, как отдельных листов </w:t>
      </w:r>
      <w:r>
        <w:rPr>
          <w:rFonts w:ascii="Times New Roman" w:hAnsi="Times New Roman"/>
          <w:bCs/>
          <w:color w:val="000000"/>
          <w:sz w:val="28"/>
          <w:szCs w:val="28"/>
        </w:rPr>
        <w:t>серии, так и всей серии в целом;</w:t>
      </w:r>
    </w:p>
    <w:p w14:paraId="3CC0219C" w14:textId="77777777"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дача итоговых листов и завершение вс</w:t>
      </w:r>
      <w:r>
        <w:rPr>
          <w:rFonts w:ascii="Times New Roman" w:hAnsi="Times New Roman"/>
          <w:bCs/>
          <w:color w:val="000000"/>
          <w:sz w:val="28"/>
          <w:szCs w:val="28"/>
        </w:rPr>
        <w:t>ей работы в конце учебного года;</w:t>
      </w:r>
    </w:p>
    <w:p w14:paraId="31D6241B" w14:textId="77777777"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ыставка и обсуждение итоговых работ. </w:t>
      </w:r>
    </w:p>
    <w:p w14:paraId="7F33EFC1" w14:textId="77777777" w:rsidR="007D79A3" w:rsidRDefault="007D79A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14:paraId="0681B80D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14:paraId="397E84CB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14:paraId="45B930D2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14:paraId="6C92B04B" w14:textId="77777777"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14:paraId="52821C70" w14:textId="77777777" w:rsidR="007D79A3" w:rsidRDefault="007D79A3" w:rsidP="00394F0A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14:paraId="6489E3CE" w14:textId="77777777" w:rsidR="00394F0A" w:rsidRDefault="00394F0A" w:rsidP="00394F0A">
      <w:pPr>
        <w:spacing w:after="0" w:line="240" w:lineRule="auto"/>
        <w:ind w:left="750"/>
        <w:rPr>
          <w:rFonts w:ascii="Times New Roman" w:hAnsi="Times New Roman"/>
          <w:b/>
          <w:sz w:val="28"/>
          <w:szCs w:val="28"/>
        </w:rPr>
      </w:pPr>
    </w:p>
    <w:p w14:paraId="18F53DFD" w14:textId="77777777" w:rsidR="00394F0A" w:rsidRPr="00E6231C" w:rsidRDefault="00394F0A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231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14:paraId="1357D8D2" w14:textId="77777777" w:rsidR="00E6231C" w:rsidRDefault="00394F0A" w:rsidP="00E6231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</w:t>
      </w:r>
      <w:r>
        <w:rPr>
          <w:rFonts w:ascii="Times New Roman" w:hAnsi="Times New Roman"/>
          <w:sz w:val="28"/>
          <w:szCs w:val="28"/>
        </w:rPr>
        <w:lastRenderedPageBreak/>
        <w:t>разработанные им методики; разнообразные  по техникам и материалам задания.</w:t>
      </w:r>
    </w:p>
    <w:p w14:paraId="2C25B5D3" w14:textId="77777777"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14:paraId="3DBD28B5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беседа о предлагаемых темах.</w:t>
      </w:r>
    </w:p>
    <w:p w14:paraId="1CCF856B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сюжета и техники исполнения.</w:t>
      </w:r>
    </w:p>
    <w:p w14:paraId="603E0F4B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14:paraId="47DD9DA4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Тональные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форэскизы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BF57DEA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Упражнения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 законам композиции, по техникам исполнения.</w:t>
      </w:r>
    </w:p>
    <w:p w14:paraId="33EC2B9D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тонально-композиционных эскизов.</w:t>
      </w:r>
    </w:p>
    <w:p w14:paraId="0651E2F5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Варианты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эскизов.</w:t>
      </w:r>
    </w:p>
    <w:p w14:paraId="0E7C77F8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картона.</w:t>
      </w:r>
    </w:p>
    <w:p w14:paraId="581329F4" w14:textId="77777777"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работы на формате в материале.</w:t>
      </w:r>
    </w:p>
    <w:p w14:paraId="723D4CB4" w14:textId="77777777" w:rsidR="00E6231C" w:rsidRPr="00E6231C" w:rsidRDefault="00E6231C" w:rsidP="00E6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</w:t>
      </w:r>
      <w:r w:rsidR="00ED14F4">
        <w:rPr>
          <w:rFonts w:ascii="Times New Roman" w:hAnsi="Times New Roman"/>
          <w:sz w:val="28"/>
          <w:szCs w:val="28"/>
        </w:rPr>
        <w:t xml:space="preserve">аудиторных </w:t>
      </w:r>
      <w:r>
        <w:rPr>
          <w:rFonts w:ascii="Times New Roman" w:hAnsi="Times New Roman"/>
          <w:sz w:val="28"/>
          <w:szCs w:val="28"/>
        </w:rPr>
        <w:t xml:space="preserve">часов, отведенных на 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</w:t>
      </w:r>
      <w:proofErr w:type="spellStart"/>
      <w:r>
        <w:rPr>
          <w:rFonts w:ascii="Times New Roman" w:hAnsi="Times New Roman"/>
          <w:sz w:val="28"/>
          <w:szCs w:val="28"/>
        </w:rPr>
        <w:t>форэскизов</w:t>
      </w:r>
      <w:proofErr w:type="spellEnd"/>
      <w:r>
        <w:rPr>
          <w:rFonts w:ascii="Times New Roman" w:hAnsi="Times New Roman"/>
          <w:sz w:val="28"/>
          <w:szCs w:val="28"/>
        </w:rPr>
        <w:t xml:space="preserve">, цветовых и тональных эскизов, индивидуальная работа с каждым учеником. </w:t>
      </w:r>
    </w:p>
    <w:p w14:paraId="34B49824" w14:textId="77777777"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 обсуждается с преподавателем. </w:t>
      </w:r>
    </w:p>
    <w:p w14:paraId="0F3D7592" w14:textId="77777777"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14:paraId="43D4295F" w14:textId="77777777" w:rsidR="00E6231C" w:rsidRDefault="00E6231C" w:rsidP="00E6231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14:paraId="3D43F85B" w14:textId="77777777" w:rsidR="00E6231C" w:rsidRPr="00E6231C" w:rsidRDefault="00E6231C" w:rsidP="00E6231C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>Рекомендации по организации самостоятельной работы обучающихся</w:t>
      </w:r>
    </w:p>
    <w:p w14:paraId="739B828A" w14:textId="77777777"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14:paraId="2FEBCCEA" w14:textId="77777777" w:rsidR="00394F0A" w:rsidRPr="00E6231C" w:rsidRDefault="00E6231C" w:rsidP="00E623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14:paraId="0420EC54" w14:textId="77777777" w:rsidR="007D79A3" w:rsidRDefault="00E6231C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 материалы</w:t>
      </w:r>
    </w:p>
    <w:p w14:paraId="7E16F248" w14:textId="77777777" w:rsidR="007D79A3" w:rsidRDefault="007D79A3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14:paraId="5159B4F5" w14:textId="77777777"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таблица по </w:t>
      </w:r>
      <w:proofErr w:type="spellStart"/>
      <w:r>
        <w:rPr>
          <w:rFonts w:ascii="Times New Roman" w:hAnsi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97FFE21" w14:textId="77777777"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 по этапам работы над графической и живописной композицией;</w:t>
      </w:r>
    </w:p>
    <w:p w14:paraId="3E45441B" w14:textId="77777777"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пособия по различным графическим и живописным техникам;</w:t>
      </w:r>
    </w:p>
    <w:p w14:paraId="02528D10" w14:textId="77777777"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репродукции произведений классиков русского и мирового искусства;</w:t>
      </w:r>
    </w:p>
    <w:p w14:paraId="33FA5CB4" w14:textId="77777777"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учащихся из методического фонда школы;</w:t>
      </w:r>
    </w:p>
    <w:p w14:paraId="26C34095" w14:textId="77777777"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таблицы, иллюстрирующие основные законы композиции;</w:t>
      </w:r>
    </w:p>
    <w:p w14:paraId="2B9160C8" w14:textId="77777777"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интернет-ресурсы;</w:t>
      </w:r>
    </w:p>
    <w:p w14:paraId="033AAB88" w14:textId="77777777" w:rsidR="00E6231C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презентационные </w:t>
      </w:r>
      <w:r w:rsidR="00FC3E88">
        <w:rPr>
          <w:rFonts w:ascii="Times New Roman" w:hAnsi="Times New Roman"/>
          <w:sz w:val="28"/>
          <w:szCs w:val="28"/>
        </w:rPr>
        <w:t>материалы по тематике разделов.</w:t>
      </w:r>
    </w:p>
    <w:p w14:paraId="7CD32FD5" w14:textId="77777777" w:rsidR="007D79A3" w:rsidRDefault="007D79A3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14:paraId="4CDEFDC2" w14:textId="77777777" w:rsidR="007D79A3" w:rsidRDefault="007D79A3" w:rsidP="00CA1E01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14:paraId="21B9E44E" w14:textId="77777777" w:rsidR="007D79A3" w:rsidRDefault="007D79A3" w:rsidP="00FC3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783C3B" w14:textId="77777777" w:rsidR="007D79A3" w:rsidRDefault="007D79A3" w:rsidP="00CA1E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14:paraId="66AB909A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Голубева </w:t>
      </w:r>
      <w:r w:rsidR="00FC3E88">
        <w:rPr>
          <w:rFonts w:ascii="Times New Roman" w:hAnsi="Times New Roman"/>
          <w:sz w:val="28"/>
          <w:szCs w:val="28"/>
        </w:rPr>
        <w:t xml:space="preserve">О.Л. </w:t>
      </w:r>
      <w:r>
        <w:rPr>
          <w:rFonts w:ascii="Times New Roman" w:hAnsi="Times New Roman"/>
          <w:sz w:val="28"/>
          <w:szCs w:val="28"/>
        </w:rPr>
        <w:t>Основы композиции. Изда</w:t>
      </w:r>
      <w:r w:rsidR="00FC3E88">
        <w:rPr>
          <w:rFonts w:ascii="Times New Roman" w:hAnsi="Times New Roman"/>
          <w:sz w:val="28"/>
          <w:szCs w:val="28"/>
        </w:rPr>
        <w:t>тельский дом искусств. М., 2004</w:t>
      </w:r>
    </w:p>
    <w:p w14:paraId="5ED756CF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 В.Н. Основы художественного оформления текстильных изделий. М.: «Легкая </w:t>
      </w:r>
      <w:r w:rsidR="00FC3E88">
        <w:rPr>
          <w:rFonts w:ascii="Times New Roman" w:hAnsi="Times New Roman"/>
          <w:sz w:val="28"/>
          <w:szCs w:val="28"/>
        </w:rPr>
        <w:t>и пищевая промышленность», 1981</w:t>
      </w:r>
    </w:p>
    <w:p w14:paraId="062A2E80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Фаворский В.А. Художественное творчество детей в культуре России первой половины 20 </w:t>
      </w:r>
      <w:r w:rsidR="00FC3E88">
        <w:rPr>
          <w:rFonts w:ascii="Times New Roman" w:hAnsi="Times New Roman"/>
          <w:sz w:val="28"/>
          <w:szCs w:val="28"/>
        </w:rPr>
        <w:t>века. М.: Педагогика, 2002</w:t>
      </w:r>
    </w:p>
    <w:p w14:paraId="1B469C2D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 компо</w:t>
      </w:r>
      <w:r w:rsidR="00FC3E88">
        <w:rPr>
          <w:rFonts w:ascii="Times New Roman" w:hAnsi="Times New Roman"/>
          <w:sz w:val="28"/>
          <w:szCs w:val="28"/>
        </w:rPr>
        <w:t>зиции. // «Искусство» №1-2, 1983</w:t>
      </w:r>
    </w:p>
    <w:p w14:paraId="7EE21C3F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Об искусстве, о книге, о гравюре. М., 1986</w:t>
      </w:r>
    </w:p>
    <w:p w14:paraId="43629C0A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Арнхейм</w:t>
      </w:r>
      <w:proofErr w:type="spellEnd"/>
      <w:r>
        <w:rPr>
          <w:rFonts w:ascii="Times New Roman" w:hAnsi="Times New Roman"/>
          <w:sz w:val="28"/>
          <w:szCs w:val="28"/>
        </w:rPr>
        <w:t xml:space="preserve"> Р. Искусство и </w:t>
      </w:r>
      <w:r w:rsidR="00E6231C">
        <w:rPr>
          <w:rFonts w:ascii="Times New Roman" w:hAnsi="Times New Roman"/>
          <w:sz w:val="28"/>
          <w:szCs w:val="28"/>
        </w:rPr>
        <w:t>визуальное восприятие, М., 1974</w:t>
      </w:r>
    </w:p>
    <w:p w14:paraId="39090EEA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Претте</w:t>
      </w:r>
      <w:proofErr w:type="spellEnd"/>
      <w:r>
        <w:rPr>
          <w:rFonts w:ascii="Times New Roman" w:hAnsi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/>
          <w:sz w:val="28"/>
          <w:szCs w:val="28"/>
        </w:rPr>
        <w:t>Капальдо</w:t>
      </w:r>
      <w:proofErr w:type="spellEnd"/>
      <w:r>
        <w:rPr>
          <w:rFonts w:ascii="Times New Roman" w:hAnsi="Times New Roman"/>
          <w:sz w:val="28"/>
          <w:szCs w:val="28"/>
        </w:rPr>
        <w:t xml:space="preserve"> Альфонсо. Творчество и выражение. Курс художе</w:t>
      </w:r>
      <w:r w:rsidR="00E6231C">
        <w:rPr>
          <w:rFonts w:ascii="Times New Roman" w:hAnsi="Times New Roman"/>
          <w:sz w:val="28"/>
          <w:szCs w:val="28"/>
        </w:rPr>
        <w:t>ственного воспитания. М., 1981</w:t>
      </w:r>
    </w:p>
    <w:p w14:paraId="2B8DF456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Анциферов</w:t>
      </w:r>
      <w:r w:rsidR="00FC3E88"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</w:rPr>
        <w:t>, Анциферова</w:t>
      </w:r>
      <w:r w:rsidR="00FC3E88">
        <w:rPr>
          <w:rFonts w:ascii="Times New Roman" w:hAnsi="Times New Roman"/>
          <w:sz w:val="28"/>
          <w:szCs w:val="28"/>
        </w:rPr>
        <w:t xml:space="preserve"> Л.Г.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Кисляковская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C3E88">
        <w:rPr>
          <w:rFonts w:ascii="Times New Roman" w:hAnsi="Times New Roman"/>
          <w:sz w:val="28"/>
          <w:szCs w:val="28"/>
        </w:rPr>
        <w:t xml:space="preserve">Т.Н. </w:t>
      </w:r>
      <w:r>
        <w:rPr>
          <w:rFonts w:ascii="Times New Roman" w:hAnsi="Times New Roman"/>
          <w:sz w:val="28"/>
          <w:szCs w:val="28"/>
        </w:rPr>
        <w:t>Станковая композиция. Примерная программа для ДХШ и изобрази</w:t>
      </w:r>
      <w:r w:rsidR="00E6231C">
        <w:rPr>
          <w:rFonts w:ascii="Times New Roman" w:hAnsi="Times New Roman"/>
          <w:sz w:val="28"/>
          <w:szCs w:val="28"/>
        </w:rPr>
        <w:t>тельных отделений ДШИ</w:t>
      </w:r>
      <w:r w:rsidR="00FC3E88">
        <w:rPr>
          <w:rFonts w:ascii="Times New Roman" w:hAnsi="Times New Roman"/>
          <w:sz w:val="28"/>
          <w:szCs w:val="28"/>
        </w:rPr>
        <w:t>.</w:t>
      </w:r>
      <w:r w:rsidR="00E6231C">
        <w:rPr>
          <w:rFonts w:ascii="Times New Roman" w:hAnsi="Times New Roman"/>
          <w:sz w:val="28"/>
          <w:szCs w:val="28"/>
        </w:rPr>
        <w:t xml:space="preserve"> М., 2003</w:t>
      </w:r>
    </w:p>
    <w:p w14:paraId="7FE34C19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Елизаров </w:t>
      </w:r>
      <w:r w:rsidR="00FC3E88">
        <w:rPr>
          <w:rFonts w:ascii="Times New Roman" w:hAnsi="Times New Roman"/>
          <w:sz w:val="28"/>
          <w:szCs w:val="28"/>
        </w:rPr>
        <w:t xml:space="preserve">В.Е. </w:t>
      </w:r>
      <w:r>
        <w:rPr>
          <w:rFonts w:ascii="Times New Roman" w:hAnsi="Times New Roman"/>
          <w:sz w:val="28"/>
          <w:szCs w:val="28"/>
        </w:rPr>
        <w:t xml:space="preserve">Примерная программа для ДХШ </w:t>
      </w:r>
      <w:r w:rsidR="00FC3E88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E6231C">
        <w:rPr>
          <w:rFonts w:ascii="Times New Roman" w:hAnsi="Times New Roman"/>
          <w:sz w:val="28"/>
          <w:szCs w:val="28"/>
        </w:rPr>
        <w:t xml:space="preserve"> М., 2008</w:t>
      </w:r>
    </w:p>
    <w:p w14:paraId="4DEB5883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 М.В. Декор и ор</w:t>
      </w:r>
      <w:r w:rsidR="00E6231C">
        <w:rPr>
          <w:rFonts w:ascii="Times New Roman" w:hAnsi="Times New Roman"/>
          <w:sz w:val="28"/>
          <w:szCs w:val="28"/>
        </w:rPr>
        <w:t>намент в книге. М., Книга, 1990</w:t>
      </w:r>
    </w:p>
    <w:p w14:paraId="58AF7620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 Н.Н. </w:t>
      </w:r>
      <w:r w:rsidR="00E6231C">
        <w:rPr>
          <w:rFonts w:ascii="Times New Roman" w:hAnsi="Times New Roman"/>
          <w:sz w:val="28"/>
          <w:szCs w:val="28"/>
        </w:rPr>
        <w:t>Композиция в живописи. М., 1977</w:t>
      </w:r>
    </w:p>
    <w:p w14:paraId="5E538FFA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</w:t>
      </w:r>
      <w:r w:rsidR="00E6231C">
        <w:rPr>
          <w:rFonts w:ascii="Times New Roman" w:hAnsi="Times New Roman"/>
          <w:sz w:val="28"/>
          <w:szCs w:val="28"/>
        </w:rPr>
        <w:t>йль Герман. Симметрия. М., 1968</w:t>
      </w:r>
    </w:p>
    <w:p w14:paraId="46C7484E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Даниэль С.М. Учебный анализ компо</w:t>
      </w:r>
      <w:r w:rsidR="00E6231C">
        <w:rPr>
          <w:rFonts w:ascii="Times New Roman" w:hAnsi="Times New Roman"/>
          <w:sz w:val="28"/>
          <w:szCs w:val="28"/>
        </w:rPr>
        <w:t>зиции. // «Творчество» №3, 1984</w:t>
      </w:r>
    </w:p>
    <w:p w14:paraId="662DB40C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Кибрик Е.А. Объективные законы композиции в изобразительном искусстве. </w:t>
      </w:r>
      <w:r w:rsidR="00E6231C">
        <w:rPr>
          <w:rFonts w:ascii="Times New Roman" w:hAnsi="Times New Roman"/>
          <w:sz w:val="28"/>
          <w:szCs w:val="28"/>
        </w:rPr>
        <w:t>«Вопросы философии» №10, 1966</w:t>
      </w:r>
    </w:p>
    <w:p w14:paraId="026116CA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Зайцев А.С. Наука о цвете </w:t>
      </w:r>
      <w:r w:rsidR="00E6231C">
        <w:rPr>
          <w:rFonts w:ascii="Times New Roman" w:hAnsi="Times New Roman"/>
          <w:sz w:val="28"/>
          <w:szCs w:val="28"/>
        </w:rPr>
        <w:t>и живописи. М., Искусство, 1986</w:t>
      </w:r>
    </w:p>
    <w:p w14:paraId="61B40279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Алямовская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FC3E8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, Лазурский </w:t>
      </w:r>
      <w:r w:rsidR="00FC3E88">
        <w:rPr>
          <w:rFonts w:ascii="Times New Roman" w:hAnsi="Times New Roman"/>
          <w:sz w:val="28"/>
          <w:szCs w:val="28"/>
        </w:rPr>
        <w:t xml:space="preserve">В.В. </w:t>
      </w:r>
      <w:r>
        <w:rPr>
          <w:rFonts w:ascii="Times New Roman" w:hAnsi="Times New Roman"/>
          <w:sz w:val="28"/>
          <w:szCs w:val="28"/>
        </w:rPr>
        <w:t>//Сб</w:t>
      </w:r>
      <w:r w:rsidR="00FC3E88">
        <w:rPr>
          <w:rFonts w:ascii="Times New Roman" w:hAnsi="Times New Roman"/>
          <w:sz w:val="28"/>
          <w:szCs w:val="28"/>
        </w:rPr>
        <w:t>орник «Искусство книги»</w:t>
      </w:r>
      <w:r w:rsidR="00E6231C">
        <w:rPr>
          <w:rFonts w:ascii="Times New Roman" w:hAnsi="Times New Roman"/>
          <w:sz w:val="28"/>
          <w:szCs w:val="28"/>
        </w:rPr>
        <w:t xml:space="preserve"> №7, 1971</w:t>
      </w:r>
    </w:p>
    <w:p w14:paraId="51CFB38D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Искусство шрифта: работы москов</w:t>
      </w:r>
      <w:r w:rsidR="00FC3E88">
        <w:rPr>
          <w:rFonts w:ascii="Times New Roman" w:hAnsi="Times New Roman"/>
          <w:sz w:val="28"/>
          <w:szCs w:val="28"/>
        </w:rPr>
        <w:t>ских художников книги 1959-1974.</w:t>
      </w:r>
      <w:r>
        <w:rPr>
          <w:rFonts w:ascii="Times New Roman" w:hAnsi="Times New Roman"/>
          <w:sz w:val="28"/>
          <w:szCs w:val="28"/>
        </w:rPr>
        <w:t xml:space="preserve"> М., </w:t>
      </w:r>
      <w:r w:rsidR="00E6231C">
        <w:rPr>
          <w:rFonts w:ascii="Times New Roman" w:hAnsi="Times New Roman"/>
          <w:sz w:val="28"/>
          <w:szCs w:val="28"/>
        </w:rPr>
        <w:t>1977</w:t>
      </w:r>
    </w:p>
    <w:p w14:paraId="2827FFAA" w14:textId="77777777"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Ровенский М.Г. Отечественные шрифты</w:t>
      </w:r>
      <w:r w:rsidR="00FC3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E6231C">
        <w:rPr>
          <w:rFonts w:ascii="Times New Roman" w:hAnsi="Times New Roman"/>
          <w:sz w:val="28"/>
          <w:szCs w:val="28"/>
        </w:rPr>
        <w:t>Полиграфист и издатель №4, 1995</w:t>
      </w:r>
    </w:p>
    <w:p w14:paraId="2187F5A0" w14:textId="77777777" w:rsidR="007D79A3" w:rsidRDefault="00E6231C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Шицгал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  <w:r w:rsidR="007D79A3">
        <w:rPr>
          <w:rFonts w:ascii="Times New Roman" w:hAnsi="Times New Roman"/>
          <w:sz w:val="28"/>
          <w:szCs w:val="28"/>
        </w:rPr>
        <w:t xml:space="preserve"> Русский типографский шрифт (вопросы теории и</w:t>
      </w:r>
      <w:r>
        <w:rPr>
          <w:rFonts w:ascii="Times New Roman" w:hAnsi="Times New Roman"/>
          <w:sz w:val="28"/>
          <w:szCs w:val="28"/>
        </w:rPr>
        <w:t xml:space="preserve"> практики применения). М., 1985</w:t>
      </w:r>
    </w:p>
    <w:p w14:paraId="77E6BEEF" w14:textId="77777777" w:rsidR="004657AE" w:rsidRDefault="004657A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A37BF6C" w14:textId="77777777" w:rsidR="007D79A3" w:rsidRDefault="007D79A3" w:rsidP="004657AE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14:paraId="77B781F3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Бесчастнов Н.П. Изображение растительных мотивов. М.: Гуманитарный издате</w:t>
      </w:r>
      <w:r w:rsidR="00FC3E88">
        <w:rPr>
          <w:rFonts w:ascii="Times New Roman" w:hAnsi="Times New Roman"/>
          <w:sz w:val="28"/>
          <w:szCs w:val="28"/>
        </w:rPr>
        <w:t>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2004</w:t>
      </w:r>
    </w:p>
    <w:p w14:paraId="560140CF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Бесчастнов Н.П. Графика натюрморта.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2008</w:t>
      </w:r>
    </w:p>
    <w:p w14:paraId="09203705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Бесчастнов Н.П. Графика пейзажа.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2005</w:t>
      </w:r>
    </w:p>
    <w:p w14:paraId="33EB6AEC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Бесчастнов Н.П. Черно-белая графика.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2002</w:t>
      </w:r>
    </w:p>
    <w:p w14:paraId="6971AABC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Логвиненко Г.М. Декоративн</w:t>
      </w:r>
      <w:r w:rsidR="00FC3E88">
        <w:rPr>
          <w:rFonts w:ascii="Times New Roman" w:hAnsi="Times New Roman"/>
          <w:sz w:val="28"/>
          <w:szCs w:val="28"/>
        </w:rPr>
        <w:t xml:space="preserve">ая композиция. М.: 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, 2006</w:t>
      </w:r>
    </w:p>
    <w:p w14:paraId="48AFE7AE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Сокольникова Н.М. О</w:t>
      </w:r>
      <w:r w:rsidR="00FC3E88">
        <w:rPr>
          <w:rFonts w:ascii="Times New Roman" w:hAnsi="Times New Roman"/>
          <w:sz w:val="28"/>
          <w:szCs w:val="28"/>
        </w:rPr>
        <w:t>сновы композиции. Обнинск, 1996</w:t>
      </w:r>
    </w:p>
    <w:p w14:paraId="1F57E1F1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Сокольникова Н.М. Художники. Кн</w:t>
      </w:r>
      <w:r w:rsidR="00FC3E88">
        <w:rPr>
          <w:rFonts w:ascii="Times New Roman" w:hAnsi="Times New Roman"/>
          <w:sz w:val="28"/>
          <w:szCs w:val="28"/>
        </w:rPr>
        <w:t>иги. Дети. М.: Конец века, 1997</w:t>
      </w:r>
    </w:p>
    <w:p w14:paraId="0983AB54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Барышников А.П. Перспекти</w:t>
      </w:r>
      <w:r w:rsidR="00FC3E88">
        <w:rPr>
          <w:rFonts w:ascii="Times New Roman" w:hAnsi="Times New Roman"/>
          <w:sz w:val="28"/>
          <w:szCs w:val="28"/>
        </w:rPr>
        <w:t>ва, М., 1955</w:t>
      </w:r>
    </w:p>
    <w:p w14:paraId="1B5061A7" w14:textId="77777777" w:rsidR="007D79A3" w:rsidRDefault="007D79A3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BEF69E" w14:textId="77777777" w:rsidR="007D79A3" w:rsidRDefault="007D79A3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14:paraId="3A07F905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14:paraId="5EE904C3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</w:p>
    <w:p w14:paraId="2C68A5C7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модели;</w:t>
      </w:r>
    </w:p>
    <w:p w14:paraId="45AC7D36" w14:textId="77777777"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14:paraId="054C6A1F" w14:textId="77777777" w:rsidR="007D79A3" w:rsidRDefault="007D79A3">
      <w:pPr>
        <w:tabs>
          <w:tab w:val="left" w:pos="900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аудиовизуальные: </w:t>
      </w:r>
      <w:r>
        <w:rPr>
          <w:rFonts w:ascii="Times New Roman" w:hAnsi="Times New Roman"/>
          <w:sz w:val="28"/>
          <w:szCs w:val="28"/>
        </w:rPr>
        <w:t>слайд-фильмы, видеофильмы, учебные кинофильмы, аудиозаписи.</w:t>
      </w:r>
    </w:p>
    <w:sectPr w:rsidR="007D79A3" w:rsidSect="00C7207C">
      <w:footerReference w:type="default" r:id="rId7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E9F02" w14:textId="77777777" w:rsidR="00B23EC5" w:rsidRDefault="00B23EC5">
      <w:r>
        <w:separator/>
      </w:r>
    </w:p>
  </w:endnote>
  <w:endnote w:type="continuationSeparator" w:id="0">
    <w:p w14:paraId="6F63BA41" w14:textId="77777777" w:rsidR="00B23EC5" w:rsidRDefault="00B2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99917"/>
      <w:docPartObj>
        <w:docPartGallery w:val="Page Numbers (Bottom of Page)"/>
        <w:docPartUnique/>
      </w:docPartObj>
    </w:sdtPr>
    <w:sdtEndPr/>
    <w:sdtContent>
      <w:p w14:paraId="2857C70A" w14:textId="77777777" w:rsidR="00A315AE" w:rsidRDefault="00DE7A1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6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7B8800" w14:textId="77777777" w:rsidR="00A315AE" w:rsidRDefault="00A315A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4D383" w14:textId="77777777" w:rsidR="00B23EC5" w:rsidRDefault="00B23EC5">
      <w:r>
        <w:separator/>
      </w:r>
    </w:p>
  </w:footnote>
  <w:footnote w:type="continuationSeparator" w:id="0">
    <w:p w14:paraId="66BDF769" w14:textId="77777777" w:rsidR="00B23EC5" w:rsidRDefault="00B2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Courier New" w:hAnsi="Courier New" w:cs="Courier New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2" w15:restartNumberingAfterBreak="0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20" w15:restartNumberingAfterBreak="0">
    <w:nsid w:val="00000015"/>
    <w:multiLevelType w:val="multilevel"/>
    <w:tmpl w:val="7A48B9D4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A3"/>
    <w:rsid w:val="000264D6"/>
    <w:rsid w:val="00052437"/>
    <w:rsid w:val="000712FC"/>
    <w:rsid w:val="0009117E"/>
    <w:rsid w:val="000C2CFE"/>
    <w:rsid w:val="000D7919"/>
    <w:rsid w:val="001264B9"/>
    <w:rsid w:val="00191DE5"/>
    <w:rsid w:val="001B5B6F"/>
    <w:rsid w:val="001C6DB6"/>
    <w:rsid w:val="001E1585"/>
    <w:rsid w:val="001E4378"/>
    <w:rsid w:val="001E6066"/>
    <w:rsid w:val="001F0E48"/>
    <w:rsid w:val="002600F0"/>
    <w:rsid w:val="002E4FB0"/>
    <w:rsid w:val="00314AC6"/>
    <w:rsid w:val="00361B70"/>
    <w:rsid w:val="00394F0A"/>
    <w:rsid w:val="003B15CC"/>
    <w:rsid w:val="003B3762"/>
    <w:rsid w:val="003D39CF"/>
    <w:rsid w:val="004049B0"/>
    <w:rsid w:val="004657AE"/>
    <w:rsid w:val="004658D6"/>
    <w:rsid w:val="004C0BF7"/>
    <w:rsid w:val="004D1BC5"/>
    <w:rsid w:val="00552B6C"/>
    <w:rsid w:val="005664E2"/>
    <w:rsid w:val="005A6F43"/>
    <w:rsid w:val="005C0533"/>
    <w:rsid w:val="00632E74"/>
    <w:rsid w:val="00657255"/>
    <w:rsid w:val="006609EB"/>
    <w:rsid w:val="00662E87"/>
    <w:rsid w:val="0067740A"/>
    <w:rsid w:val="006A198F"/>
    <w:rsid w:val="006D28B1"/>
    <w:rsid w:val="006E184D"/>
    <w:rsid w:val="006E5360"/>
    <w:rsid w:val="00703FE0"/>
    <w:rsid w:val="0070611D"/>
    <w:rsid w:val="0072255C"/>
    <w:rsid w:val="00725552"/>
    <w:rsid w:val="0074364F"/>
    <w:rsid w:val="00767831"/>
    <w:rsid w:val="007D060E"/>
    <w:rsid w:val="007D0F47"/>
    <w:rsid w:val="007D79A3"/>
    <w:rsid w:val="0086655E"/>
    <w:rsid w:val="0088776C"/>
    <w:rsid w:val="00896F5E"/>
    <w:rsid w:val="008B2328"/>
    <w:rsid w:val="008E563B"/>
    <w:rsid w:val="008F231A"/>
    <w:rsid w:val="0094239D"/>
    <w:rsid w:val="00945FA0"/>
    <w:rsid w:val="009C11E9"/>
    <w:rsid w:val="009C4058"/>
    <w:rsid w:val="009C6374"/>
    <w:rsid w:val="009E5303"/>
    <w:rsid w:val="009E62E5"/>
    <w:rsid w:val="009F5423"/>
    <w:rsid w:val="00A11B1A"/>
    <w:rsid w:val="00A1236C"/>
    <w:rsid w:val="00A315AE"/>
    <w:rsid w:val="00A3166C"/>
    <w:rsid w:val="00A631B2"/>
    <w:rsid w:val="00AC00B9"/>
    <w:rsid w:val="00B10DFD"/>
    <w:rsid w:val="00B13AC6"/>
    <w:rsid w:val="00B23EC5"/>
    <w:rsid w:val="00B32E31"/>
    <w:rsid w:val="00B36F91"/>
    <w:rsid w:val="00B96F8C"/>
    <w:rsid w:val="00B97699"/>
    <w:rsid w:val="00BA27A9"/>
    <w:rsid w:val="00BE7077"/>
    <w:rsid w:val="00BE79D2"/>
    <w:rsid w:val="00BF0595"/>
    <w:rsid w:val="00C30143"/>
    <w:rsid w:val="00C37D5A"/>
    <w:rsid w:val="00C4467F"/>
    <w:rsid w:val="00C62DCD"/>
    <w:rsid w:val="00C7207C"/>
    <w:rsid w:val="00C76059"/>
    <w:rsid w:val="00CA1E01"/>
    <w:rsid w:val="00CC3CD4"/>
    <w:rsid w:val="00CF20ED"/>
    <w:rsid w:val="00D32084"/>
    <w:rsid w:val="00D723CB"/>
    <w:rsid w:val="00DD4C17"/>
    <w:rsid w:val="00DE7A17"/>
    <w:rsid w:val="00E45B7C"/>
    <w:rsid w:val="00E6231C"/>
    <w:rsid w:val="00EA3A1C"/>
    <w:rsid w:val="00ED14F4"/>
    <w:rsid w:val="00EF2A59"/>
    <w:rsid w:val="00F067ED"/>
    <w:rsid w:val="00F174ED"/>
    <w:rsid w:val="00F42436"/>
    <w:rsid w:val="00F601B6"/>
    <w:rsid w:val="00F920C8"/>
    <w:rsid w:val="00FB4E7A"/>
    <w:rsid w:val="00FC3E88"/>
    <w:rsid w:val="00FD2772"/>
    <w:rsid w:val="00FD6059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52A2A6"/>
  <w15:docId w15:val="{63604604-7983-4BBC-98C2-1C3DA024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1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1B2"/>
    <w:rPr>
      <w:rFonts w:ascii="Symbol" w:hAnsi="Symbol"/>
    </w:rPr>
  </w:style>
  <w:style w:type="character" w:customStyle="1" w:styleId="WW8Num3z0">
    <w:name w:val="WW8Num3z0"/>
    <w:rsid w:val="00A631B2"/>
    <w:rPr>
      <w:rFonts w:ascii="Symbol" w:hAnsi="Symbol"/>
    </w:rPr>
  </w:style>
  <w:style w:type="character" w:customStyle="1" w:styleId="WW8Num5z0">
    <w:name w:val="WW8Num5z0"/>
    <w:rsid w:val="00A631B2"/>
    <w:rPr>
      <w:rFonts w:ascii="Symbol" w:hAnsi="Symbol"/>
    </w:rPr>
  </w:style>
  <w:style w:type="character" w:customStyle="1" w:styleId="WW8Num6z0">
    <w:name w:val="WW8Num6z0"/>
    <w:rsid w:val="00A631B2"/>
    <w:rPr>
      <w:rFonts w:ascii="Symbol" w:hAnsi="Symbol"/>
    </w:rPr>
  </w:style>
  <w:style w:type="character" w:customStyle="1" w:styleId="WW8Num7z0">
    <w:name w:val="WW8Num7z0"/>
    <w:rsid w:val="00A631B2"/>
    <w:rPr>
      <w:rFonts w:ascii="Symbol" w:hAnsi="Symbol"/>
    </w:rPr>
  </w:style>
  <w:style w:type="character" w:customStyle="1" w:styleId="WW8Num9z0">
    <w:name w:val="WW8Num9z0"/>
    <w:rsid w:val="00A631B2"/>
    <w:rPr>
      <w:rFonts w:ascii="Symbol" w:hAnsi="Symbol"/>
    </w:rPr>
  </w:style>
  <w:style w:type="character" w:customStyle="1" w:styleId="WW8Num10z0">
    <w:name w:val="WW8Num10z0"/>
    <w:rsid w:val="00A631B2"/>
    <w:rPr>
      <w:rFonts w:ascii="Symbol" w:hAnsi="Symbol"/>
    </w:rPr>
  </w:style>
  <w:style w:type="character" w:customStyle="1" w:styleId="WW8Num11z1">
    <w:name w:val="WW8Num11z1"/>
    <w:rsid w:val="00A631B2"/>
    <w:rPr>
      <w:rFonts w:ascii="Courier New" w:hAnsi="Courier New" w:cs="Courier New"/>
    </w:rPr>
  </w:style>
  <w:style w:type="character" w:customStyle="1" w:styleId="WW8Num12z0">
    <w:name w:val="WW8Num12z0"/>
    <w:rsid w:val="00A631B2"/>
    <w:rPr>
      <w:b/>
    </w:rPr>
  </w:style>
  <w:style w:type="character" w:customStyle="1" w:styleId="WW8Num13z0">
    <w:name w:val="WW8Num13z0"/>
    <w:rsid w:val="00A631B2"/>
    <w:rPr>
      <w:rFonts w:ascii="Symbol" w:hAnsi="Symbol"/>
    </w:rPr>
  </w:style>
  <w:style w:type="character" w:customStyle="1" w:styleId="WW8Num14z0">
    <w:name w:val="WW8Num14z0"/>
    <w:rsid w:val="00A631B2"/>
    <w:rPr>
      <w:rFonts w:ascii="Symbol" w:hAnsi="Symbol"/>
    </w:rPr>
  </w:style>
  <w:style w:type="character" w:customStyle="1" w:styleId="WW8Num15z0">
    <w:name w:val="WW8Num15z0"/>
    <w:rsid w:val="00A631B2"/>
    <w:rPr>
      <w:rFonts w:ascii="Symbol" w:hAnsi="Symbol"/>
    </w:rPr>
  </w:style>
  <w:style w:type="character" w:customStyle="1" w:styleId="WW8Num16z0">
    <w:name w:val="WW8Num16z0"/>
    <w:rsid w:val="00A631B2"/>
    <w:rPr>
      <w:rFonts w:ascii="Symbol" w:hAnsi="Symbol"/>
    </w:rPr>
  </w:style>
  <w:style w:type="character" w:customStyle="1" w:styleId="WW8Num17z0">
    <w:name w:val="WW8Num17z0"/>
    <w:rsid w:val="00A631B2"/>
    <w:rPr>
      <w:rFonts w:ascii="Symbol" w:hAnsi="Symbol"/>
    </w:rPr>
  </w:style>
  <w:style w:type="character" w:customStyle="1" w:styleId="WW8Num18z0">
    <w:name w:val="WW8Num18z0"/>
    <w:rsid w:val="00A631B2"/>
    <w:rPr>
      <w:rFonts w:ascii="Symbol" w:hAnsi="Symbol"/>
    </w:rPr>
  </w:style>
  <w:style w:type="character" w:customStyle="1" w:styleId="WW8Num19z0">
    <w:name w:val="WW8Num19z0"/>
    <w:rsid w:val="00A631B2"/>
    <w:rPr>
      <w:rFonts w:ascii="Symbol" w:hAnsi="Symbol"/>
    </w:rPr>
  </w:style>
  <w:style w:type="character" w:customStyle="1" w:styleId="WW8Num20z0">
    <w:name w:val="WW8Num20z0"/>
    <w:rsid w:val="00A631B2"/>
    <w:rPr>
      <w:b/>
    </w:rPr>
  </w:style>
  <w:style w:type="character" w:customStyle="1" w:styleId="WW8Num21z0">
    <w:name w:val="WW8Num21z0"/>
    <w:rsid w:val="00A631B2"/>
    <w:rPr>
      <w:rFonts w:ascii="Symbol" w:hAnsi="Symbol"/>
    </w:rPr>
  </w:style>
  <w:style w:type="character" w:customStyle="1" w:styleId="WW8Num22z0">
    <w:name w:val="WW8Num22z0"/>
    <w:rsid w:val="00A631B2"/>
    <w:rPr>
      <w:rFonts w:ascii="Symbol" w:hAnsi="Symbol"/>
    </w:rPr>
  </w:style>
  <w:style w:type="character" w:customStyle="1" w:styleId="WW8Num23z0">
    <w:name w:val="WW8Num23z0"/>
    <w:rsid w:val="00A631B2"/>
    <w:rPr>
      <w:rFonts w:ascii="Symbol" w:hAnsi="Symbol"/>
    </w:rPr>
  </w:style>
  <w:style w:type="character" w:customStyle="1" w:styleId="WW8Num24z0">
    <w:name w:val="WW8Num24z0"/>
    <w:rsid w:val="00A631B2"/>
    <w:rPr>
      <w:rFonts w:ascii="Symbol" w:hAnsi="Symbol"/>
    </w:rPr>
  </w:style>
  <w:style w:type="character" w:customStyle="1" w:styleId="WW8Num25z0">
    <w:name w:val="WW8Num25z0"/>
    <w:rsid w:val="00A631B2"/>
    <w:rPr>
      <w:rFonts w:ascii="Symbol" w:hAnsi="Symbol"/>
    </w:rPr>
  </w:style>
  <w:style w:type="character" w:customStyle="1" w:styleId="WW8Num28z0">
    <w:name w:val="WW8Num28z0"/>
    <w:rsid w:val="00A631B2"/>
    <w:rPr>
      <w:rFonts w:ascii="Symbol" w:hAnsi="Symbol"/>
    </w:rPr>
  </w:style>
  <w:style w:type="character" w:customStyle="1" w:styleId="WW8Num29z0">
    <w:name w:val="WW8Num29z0"/>
    <w:rsid w:val="00A631B2"/>
    <w:rPr>
      <w:rFonts w:ascii="Symbol" w:hAnsi="Symbol"/>
    </w:rPr>
  </w:style>
  <w:style w:type="character" w:customStyle="1" w:styleId="WW8Num30z0">
    <w:name w:val="WW8Num30z0"/>
    <w:rsid w:val="00A631B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631B2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631B2"/>
    <w:rPr>
      <w:rFonts w:ascii="Symbol" w:hAnsi="Symbol"/>
    </w:rPr>
  </w:style>
  <w:style w:type="character" w:customStyle="1" w:styleId="WW8Num34z0">
    <w:name w:val="WW8Num34z0"/>
    <w:rsid w:val="00A631B2"/>
    <w:rPr>
      <w:rFonts w:ascii="Symbol" w:hAnsi="Symbol"/>
    </w:rPr>
  </w:style>
  <w:style w:type="character" w:customStyle="1" w:styleId="WW8Num35z0">
    <w:name w:val="WW8Num35z0"/>
    <w:rsid w:val="00A631B2"/>
    <w:rPr>
      <w:rFonts w:ascii="Symbol" w:hAnsi="Symbol"/>
    </w:rPr>
  </w:style>
  <w:style w:type="character" w:customStyle="1" w:styleId="WW8Num36z0">
    <w:name w:val="WW8Num36z0"/>
    <w:rsid w:val="00A631B2"/>
    <w:rPr>
      <w:rFonts w:ascii="Symbol" w:hAnsi="Symbol"/>
    </w:rPr>
  </w:style>
  <w:style w:type="character" w:customStyle="1" w:styleId="WW8Num37z0">
    <w:name w:val="WW8Num37z0"/>
    <w:rsid w:val="00A631B2"/>
    <w:rPr>
      <w:rFonts w:ascii="Symbol" w:hAnsi="Symbol"/>
    </w:rPr>
  </w:style>
  <w:style w:type="character" w:customStyle="1" w:styleId="WW8Num38z0">
    <w:name w:val="WW8Num38z0"/>
    <w:rsid w:val="00A631B2"/>
    <w:rPr>
      <w:rFonts w:ascii="Symbol" w:hAnsi="Symbol"/>
    </w:rPr>
  </w:style>
  <w:style w:type="character" w:customStyle="1" w:styleId="2">
    <w:name w:val="Основной шрифт абзаца2"/>
    <w:rsid w:val="00A631B2"/>
  </w:style>
  <w:style w:type="character" w:customStyle="1" w:styleId="WW8Num1z0">
    <w:name w:val="WW8Num1z0"/>
    <w:rsid w:val="00A631B2"/>
    <w:rPr>
      <w:rFonts w:ascii="Symbol" w:hAnsi="Symbol"/>
    </w:rPr>
  </w:style>
  <w:style w:type="character" w:customStyle="1" w:styleId="WW8Num1z1">
    <w:name w:val="WW8Num1z1"/>
    <w:rsid w:val="00A631B2"/>
    <w:rPr>
      <w:rFonts w:ascii="Courier New" w:hAnsi="Courier New" w:cs="Courier New"/>
    </w:rPr>
  </w:style>
  <w:style w:type="character" w:customStyle="1" w:styleId="WW8Num1z2">
    <w:name w:val="WW8Num1z2"/>
    <w:rsid w:val="00A631B2"/>
    <w:rPr>
      <w:rFonts w:ascii="Wingdings" w:hAnsi="Wingdings"/>
    </w:rPr>
  </w:style>
  <w:style w:type="character" w:customStyle="1" w:styleId="WW8Num2z1">
    <w:name w:val="WW8Num2z1"/>
    <w:rsid w:val="00A631B2"/>
    <w:rPr>
      <w:rFonts w:ascii="Courier New" w:hAnsi="Courier New" w:cs="Courier New"/>
    </w:rPr>
  </w:style>
  <w:style w:type="character" w:customStyle="1" w:styleId="WW8Num2z2">
    <w:name w:val="WW8Num2z2"/>
    <w:rsid w:val="00A631B2"/>
    <w:rPr>
      <w:rFonts w:ascii="Wingdings" w:hAnsi="Wingdings"/>
    </w:rPr>
  </w:style>
  <w:style w:type="character" w:customStyle="1" w:styleId="WW8Num4z0">
    <w:name w:val="WW8Num4z0"/>
    <w:rsid w:val="00A631B2"/>
    <w:rPr>
      <w:rFonts w:ascii="Symbol" w:hAnsi="Symbol"/>
    </w:rPr>
  </w:style>
  <w:style w:type="character" w:customStyle="1" w:styleId="WW8Num4z1">
    <w:name w:val="WW8Num4z1"/>
    <w:rsid w:val="00A631B2"/>
    <w:rPr>
      <w:rFonts w:ascii="Courier New" w:hAnsi="Courier New" w:cs="Courier New"/>
    </w:rPr>
  </w:style>
  <w:style w:type="character" w:customStyle="1" w:styleId="WW8Num4z2">
    <w:name w:val="WW8Num4z2"/>
    <w:rsid w:val="00A631B2"/>
    <w:rPr>
      <w:rFonts w:ascii="Wingdings" w:hAnsi="Wingdings"/>
    </w:rPr>
  </w:style>
  <w:style w:type="character" w:customStyle="1" w:styleId="WW8Num5z1">
    <w:name w:val="WW8Num5z1"/>
    <w:rsid w:val="00A631B2"/>
    <w:rPr>
      <w:rFonts w:ascii="Courier New" w:hAnsi="Courier New" w:cs="Courier New"/>
    </w:rPr>
  </w:style>
  <w:style w:type="character" w:customStyle="1" w:styleId="WW8Num5z2">
    <w:name w:val="WW8Num5z2"/>
    <w:rsid w:val="00A631B2"/>
    <w:rPr>
      <w:rFonts w:ascii="Wingdings" w:hAnsi="Wingdings"/>
    </w:rPr>
  </w:style>
  <w:style w:type="character" w:customStyle="1" w:styleId="WW8Num6z1">
    <w:name w:val="WW8Num6z1"/>
    <w:rsid w:val="00A631B2"/>
    <w:rPr>
      <w:rFonts w:ascii="Courier New" w:hAnsi="Courier New" w:cs="Courier New"/>
    </w:rPr>
  </w:style>
  <w:style w:type="character" w:customStyle="1" w:styleId="WW8Num6z2">
    <w:name w:val="WW8Num6z2"/>
    <w:rsid w:val="00A631B2"/>
    <w:rPr>
      <w:rFonts w:ascii="Wingdings" w:hAnsi="Wingdings"/>
    </w:rPr>
  </w:style>
  <w:style w:type="character" w:customStyle="1" w:styleId="WW8Num8z0">
    <w:name w:val="WW8Num8z0"/>
    <w:rsid w:val="00A631B2"/>
    <w:rPr>
      <w:rFonts w:ascii="Symbol" w:hAnsi="Symbol"/>
    </w:rPr>
  </w:style>
  <w:style w:type="character" w:customStyle="1" w:styleId="WW8Num8z1">
    <w:name w:val="WW8Num8z1"/>
    <w:rsid w:val="00A631B2"/>
    <w:rPr>
      <w:rFonts w:ascii="Courier New" w:hAnsi="Courier New" w:cs="Courier New"/>
    </w:rPr>
  </w:style>
  <w:style w:type="character" w:customStyle="1" w:styleId="WW8Num8z2">
    <w:name w:val="WW8Num8z2"/>
    <w:rsid w:val="00A631B2"/>
    <w:rPr>
      <w:rFonts w:ascii="Wingdings" w:hAnsi="Wingdings"/>
    </w:rPr>
  </w:style>
  <w:style w:type="character" w:customStyle="1" w:styleId="WW8Num9z1">
    <w:name w:val="WW8Num9z1"/>
    <w:rsid w:val="00A631B2"/>
    <w:rPr>
      <w:rFonts w:ascii="Courier New" w:hAnsi="Courier New" w:cs="Courier New"/>
    </w:rPr>
  </w:style>
  <w:style w:type="character" w:customStyle="1" w:styleId="WW8Num9z2">
    <w:name w:val="WW8Num9z2"/>
    <w:rsid w:val="00A631B2"/>
    <w:rPr>
      <w:rFonts w:ascii="Wingdings" w:hAnsi="Wingdings"/>
    </w:rPr>
  </w:style>
  <w:style w:type="character" w:customStyle="1" w:styleId="WW8Num10z1">
    <w:name w:val="WW8Num10z1"/>
    <w:rsid w:val="00A631B2"/>
    <w:rPr>
      <w:b/>
    </w:rPr>
  </w:style>
  <w:style w:type="character" w:customStyle="1" w:styleId="WW8Num11z0">
    <w:name w:val="WW8Num11z0"/>
    <w:rsid w:val="00A631B2"/>
    <w:rPr>
      <w:rFonts w:ascii="Symbol" w:hAnsi="Symbol"/>
    </w:rPr>
  </w:style>
  <w:style w:type="character" w:customStyle="1" w:styleId="WW8Num11z2">
    <w:name w:val="WW8Num11z2"/>
    <w:rsid w:val="00A631B2"/>
    <w:rPr>
      <w:rFonts w:ascii="Wingdings" w:hAnsi="Wingdings"/>
    </w:rPr>
  </w:style>
  <w:style w:type="character" w:customStyle="1" w:styleId="WW8Num13z1">
    <w:name w:val="WW8Num13z1"/>
    <w:rsid w:val="00A631B2"/>
    <w:rPr>
      <w:rFonts w:ascii="Courier New" w:hAnsi="Courier New" w:cs="Courier New"/>
    </w:rPr>
  </w:style>
  <w:style w:type="character" w:customStyle="1" w:styleId="WW8Num13z2">
    <w:name w:val="WW8Num13z2"/>
    <w:rsid w:val="00A631B2"/>
    <w:rPr>
      <w:rFonts w:ascii="Wingdings" w:hAnsi="Wingdings"/>
    </w:rPr>
  </w:style>
  <w:style w:type="character" w:customStyle="1" w:styleId="WW8Num14z1">
    <w:name w:val="WW8Num14z1"/>
    <w:rsid w:val="00A631B2"/>
    <w:rPr>
      <w:rFonts w:ascii="Courier New" w:hAnsi="Courier New" w:cs="Courier New"/>
    </w:rPr>
  </w:style>
  <w:style w:type="character" w:customStyle="1" w:styleId="WW8Num14z2">
    <w:name w:val="WW8Num14z2"/>
    <w:rsid w:val="00A631B2"/>
    <w:rPr>
      <w:rFonts w:ascii="Wingdings" w:hAnsi="Wingdings"/>
    </w:rPr>
  </w:style>
  <w:style w:type="character" w:customStyle="1" w:styleId="WW8Num15z1">
    <w:name w:val="WW8Num15z1"/>
    <w:rsid w:val="00A631B2"/>
    <w:rPr>
      <w:rFonts w:ascii="Courier New" w:hAnsi="Courier New" w:cs="Courier New"/>
    </w:rPr>
  </w:style>
  <w:style w:type="character" w:customStyle="1" w:styleId="WW8Num15z2">
    <w:name w:val="WW8Num15z2"/>
    <w:rsid w:val="00A631B2"/>
    <w:rPr>
      <w:rFonts w:ascii="Wingdings" w:hAnsi="Wingdings"/>
    </w:rPr>
  </w:style>
  <w:style w:type="character" w:customStyle="1" w:styleId="WW8Num16z1">
    <w:name w:val="WW8Num16z1"/>
    <w:rsid w:val="00A631B2"/>
    <w:rPr>
      <w:rFonts w:ascii="Courier New" w:hAnsi="Courier New" w:cs="Courier New"/>
    </w:rPr>
  </w:style>
  <w:style w:type="character" w:customStyle="1" w:styleId="WW8Num16z2">
    <w:name w:val="WW8Num16z2"/>
    <w:rsid w:val="00A631B2"/>
    <w:rPr>
      <w:rFonts w:ascii="Wingdings" w:hAnsi="Wingdings"/>
    </w:rPr>
  </w:style>
  <w:style w:type="character" w:customStyle="1" w:styleId="WW8Num17z1">
    <w:name w:val="WW8Num17z1"/>
    <w:rsid w:val="00A631B2"/>
    <w:rPr>
      <w:rFonts w:ascii="Courier New" w:hAnsi="Courier New" w:cs="Courier New"/>
    </w:rPr>
  </w:style>
  <w:style w:type="character" w:customStyle="1" w:styleId="WW8Num17z2">
    <w:name w:val="WW8Num17z2"/>
    <w:rsid w:val="00A631B2"/>
    <w:rPr>
      <w:rFonts w:ascii="Wingdings" w:hAnsi="Wingdings"/>
    </w:rPr>
  </w:style>
  <w:style w:type="character" w:customStyle="1" w:styleId="WW8Num18z1">
    <w:name w:val="WW8Num18z1"/>
    <w:rsid w:val="00A631B2"/>
    <w:rPr>
      <w:rFonts w:ascii="Courier New" w:hAnsi="Courier New" w:cs="Courier New"/>
    </w:rPr>
  </w:style>
  <w:style w:type="character" w:customStyle="1" w:styleId="WW8Num18z2">
    <w:name w:val="WW8Num18z2"/>
    <w:rsid w:val="00A631B2"/>
    <w:rPr>
      <w:rFonts w:ascii="Wingdings" w:hAnsi="Wingdings"/>
    </w:rPr>
  </w:style>
  <w:style w:type="character" w:customStyle="1" w:styleId="WW8Num19z1">
    <w:name w:val="WW8Num19z1"/>
    <w:rsid w:val="00A631B2"/>
    <w:rPr>
      <w:rFonts w:ascii="Courier New" w:hAnsi="Courier New" w:cs="Courier New"/>
    </w:rPr>
  </w:style>
  <w:style w:type="character" w:customStyle="1" w:styleId="WW8Num19z2">
    <w:name w:val="WW8Num19z2"/>
    <w:rsid w:val="00A631B2"/>
    <w:rPr>
      <w:rFonts w:ascii="Wingdings" w:hAnsi="Wingdings"/>
    </w:rPr>
  </w:style>
  <w:style w:type="character" w:customStyle="1" w:styleId="WW8Num21z1">
    <w:name w:val="WW8Num21z1"/>
    <w:rsid w:val="00A631B2"/>
    <w:rPr>
      <w:rFonts w:ascii="Courier New" w:hAnsi="Courier New" w:cs="Courier New"/>
    </w:rPr>
  </w:style>
  <w:style w:type="character" w:customStyle="1" w:styleId="WW8Num21z2">
    <w:name w:val="WW8Num21z2"/>
    <w:rsid w:val="00A631B2"/>
    <w:rPr>
      <w:rFonts w:ascii="Wingdings" w:hAnsi="Wingdings"/>
    </w:rPr>
  </w:style>
  <w:style w:type="character" w:customStyle="1" w:styleId="WW8Num22z1">
    <w:name w:val="WW8Num22z1"/>
    <w:rsid w:val="00A631B2"/>
    <w:rPr>
      <w:rFonts w:ascii="Courier New" w:hAnsi="Courier New" w:cs="Courier New"/>
    </w:rPr>
  </w:style>
  <w:style w:type="character" w:customStyle="1" w:styleId="WW8Num22z2">
    <w:name w:val="WW8Num22z2"/>
    <w:rsid w:val="00A631B2"/>
    <w:rPr>
      <w:rFonts w:ascii="Wingdings" w:hAnsi="Wingdings"/>
    </w:rPr>
  </w:style>
  <w:style w:type="character" w:customStyle="1" w:styleId="WW8Num23z1">
    <w:name w:val="WW8Num23z1"/>
    <w:rsid w:val="00A631B2"/>
    <w:rPr>
      <w:rFonts w:ascii="Courier New" w:hAnsi="Courier New" w:cs="Courier New"/>
    </w:rPr>
  </w:style>
  <w:style w:type="character" w:customStyle="1" w:styleId="WW8Num23z2">
    <w:name w:val="WW8Num23z2"/>
    <w:rsid w:val="00A631B2"/>
    <w:rPr>
      <w:rFonts w:ascii="Wingdings" w:hAnsi="Wingdings"/>
    </w:rPr>
  </w:style>
  <w:style w:type="character" w:customStyle="1" w:styleId="WW8Num24z1">
    <w:name w:val="WW8Num24z1"/>
    <w:rsid w:val="00A631B2"/>
    <w:rPr>
      <w:rFonts w:ascii="Courier New" w:hAnsi="Courier New" w:cs="Courier New"/>
    </w:rPr>
  </w:style>
  <w:style w:type="character" w:customStyle="1" w:styleId="WW8Num24z2">
    <w:name w:val="WW8Num24z2"/>
    <w:rsid w:val="00A631B2"/>
    <w:rPr>
      <w:rFonts w:ascii="Wingdings" w:hAnsi="Wingdings"/>
    </w:rPr>
  </w:style>
  <w:style w:type="character" w:customStyle="1" w:styleId="WW8Num27z0">
    <w:name w:val="WW8Num27z0"/>
    <w:rsid w:val="00A631B2"/>
    <w:rPr>
      <w:rFonts w:ascii="Symbol" w:hAnsi="Symbol"/>
    </w:rPr>
  </w:style>
  <w:style w:type="character" w:customStyle="1" w:styleId="WW8Num27z1">
    <w:name w:val="WW8Num27z1"/>
    <w:rsid w:val="00A631B2"/>
    <w:rPr>
      <w:rFonts w:ascii="Courier New" w:hAnsi="Courier New" w:cs="Courier New"/>
    </w:rPr>
  </w:style>
  <w:style w:type="character" w:customStyle="1" w:styleId="WW8Num27z2">
    <w:name w:val="WW8Num27z2"/>
    <w:rsid w:val="00A631B2"/>
    <w:rPr>
      <w:rFonts w:ascii="Wingdings" w:hAnsi="Wingdings"/>
    </w:rPr>
  </w:style>
  <w:style w:type="character" w:customStyle="1" w:styleId="WW8Num28z1">
    <w:name w:val="WW8Num28z1"/>
    <w:rsid w:val="00A631B2"/>
    <w:rPr>
      <w:rFonts w:ascii="Courier New" w:hAnsi="Courier New" w:cs="Courier New"/>
    </w:rPr>
  </w:style>
  <w:style w:type="character" w:customStyle="1" w:styleId="WW8Num28z2">
    <w:name w:val="WW8Num28z2"/>
    <w:rsid w:val="00A631B2"/>
    <w:rPr>
      <w:rFonts w:ascii="Wingdings" w:hAnsi="Wingdings"/>
    </w:rPr>
  </w:style>
  <w:style w:type="character" w:customStyle="1" w:styleId="WW8Num29z1">
    <w:name w:val="WW8Num29z1"/>
    <w:rsid w:val="00A631B2"/>
    <w:rPr>
      <w:rFonts w:ascii="Courier New" w:hAnsi="Courier New" w:cs="Courier New"/>
    </w:rPr>
  </w:style>
  <w:style w:type="character" w:customStyle="1" w:styleId="WW8Num29z2">
    <w:name w:val="WW8Num29z2"/>
    <w:rsid w:val="00A631B2"/>
    <w:rPr>
      <w:rFonts w:ascii="Wingdings" w:hAnsi="Wingdings"/>
    </w:rPr>
  </w:style>
  <w:style w:type="character" w:customStyle="1" w:styleId="WW8Num32z0">
    <w:name w:val="WW8Num32z0"/>
    <w:rsid w:val="00A631B2"/>
    <w:rPr>
      <w:rFonts w:ascii="Symbol" w:hAnsi="Symbol"/>
    </w:rPr>
  </w:style>
  <w:style w:type="character" w:customStyle="1" w:styleId="WW8Num32z1">
    <w:name w:val="WW8Num32z1"/>
    <w:rsid w:val="00A631B2"/>
    <w:rPr>
      <w:rFonts w:ascii="Courier New" w:hAnsi="Courier New" w:cs="Courier New"/>
    </w:rPr>
  </w:style>
  <w:style w:type="character" w:customStyle="1" w:styleId="WW8Num32z2">
    <w:name w:val="WW8Num32z2"/>
    <w:rsid w:val="00A631B2"/>
    <w:rPr>
      <w:rFonts w:ascii="Wingdings" w:hAnsi="Wingdings"/>
    </w:rPr>
  </w:style>
  <w:style w:type="character" w:customStyle="1" w:styleId="WW8Num33z1">
    <w:name w:val="WW8Num33z1"/>
    <w:rsid w:val="00A631B2"/>
    <w:rPr>
      <w:rFonts w:ascii="Courier New" w:hAnsi="Courier New" w:cs="Courier New"/>
    </w:rPr>
  </w:style>
  <w:style w:type="character" w:customStyle="1" w:styleId="WW8Num33z2">
    <w:name w:val="WW8Num33z2"/>
    <w:rsid w:val="00A631B2"/>
    <w:rPr>
      <w:rFonts w:ascii="Wingdings" w:hAnsi="Wingdings"/>
    </w:rPr>
  </w:style>
  <w:style w:type="character" w:customStyle="1" w:styleId="WW8Num34z1">
    <w:name w:val="WW8Num34z1"/>
    <w:rsid w:val="00A631B2"/>
    <w:rPr>
      <w:rFonts w:ascii="Courier New" w:hAnsi="Courier New" w:cs="Courier New"/>
    </w:rPr>
  </w:style>
  <w:style w:type="character" w:customStyle="1" w:styleId="WW8Num34z2">
    <w:name w:val="WW8Num34z2"/>
    <w:rsid w:val="00A631B2"/>
    <w:rPr>
      <w:rFonts w:ascii="Wingdings" w:hAnsi="Wingdings"/>
    </w:rPr>
  </w:style>
  <w:style w:type="character" w:customStyle="1" w:styleId="WW8Num35z1">
    <w:name w:val="WW8Num35z1"/>
    <w:rsid w:val="00A631B2"/>
    <w:rPr>
      <w:rFonts w:ascii="Courier New" w:hAnsi="Courier New" w:cs="Courier New"/>
    </w:rPr>
  </w:style>
  <w:style w:type="character" w:customStyle="1" w:styleId="WW8Num35z2">
    <w:name w:val="WW8Num35z2"/>
    <w:rsid w:val="00A631B2"/>
    <w:rPr>
      <w:rFonts w:ascii="Wingdings" w:hAnsi="Wingdings"/>
    </w:rPr>
  </w:style>
  <w:style w:type="character" w:customStyle="1" w:styleId="WW8Num36z1">
    <w:name w:val="WW8Num36z1"/>
    <w:rsid w:val="00A631B2"/>
    <w:rPr>
      <w:rFonts w:ascii="Courier New" w:hAnsi="Courier New" w:cs="Courier New"/>
    </w:rPr>
  </w:style>
  <w:style w:type="character" w:customStyle="1" w:styleId="WW8Num36z2">
    <w:name w:val="WW8Num36z2"/>
    <w:rsid w:val="00A631B2"/>
    <w:rPr>
      <w:rFonts w:ascii="Wingdings" w:hAnsi="Wingdings"/>
    </w:rPr>
  </w:style>
  <w:style w:type="character" w:customStyle="1" w:styleId="WW8Num37z1">
    <w:name w:val="WW8Num37z1"/>
    <w:rsid w:val="00A631B2"/>
    <w:rPr>
      <w:rFonts w:ascii="Courier New" w:hAnsi="Courier New" w:cs="Courier New"/>
    </w:rPr>
  </w:style>
  <w:style w:type="character" w:customStyle="1" w:styleId="WW8Num37z2">
    <w:name w:val="WW8Num37z2"/>
    <w:rsid w:val="00A631B2"/>
    <w:rPr>
      <w:rFonts w:ascii="Wingdings" w:hAnsi="Wingdings"/>
    </w:rPr>
  </w:style>
  <w:style w:type="character" w:customStyle="1" w:styleId="10">
    <w:name w:val="Основной шрифт абзаца1"/>
    <w:rsid w:val="00A631B2"/>
  </w:style>
  <w:style w:type="character" w:customStyle="1" w:styleId="11">
    <w:name w:val="Заголовок 1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A631B2"/>
    <w:rPr>
      <w:color w:val="0000FF"/>
      <w:u w:val="single"/>
    </w:rPr>
  </w:style>
  <w:style w:type="character" w:styleId="a5">
    <w:name w:val="Emphasis"/>
    <w:qFormat/>
    <w:rsid w:val="00A631B2"/>
    <w:rPr>
      <w:i/>
      <w:iCs/>
    </w:rPr>
  </w:style>
  <w:style w:type="character" w:styleId="a6">
    <w:name w:val="page number"/>
    <w:basedOn w:val="10"/>
    <w:rsid w:val="00A631B2"/>
  </w:style>
  <w:style w:type="character" w:customStyle="1" w:styleId="apple-converted-space">
    <w:name w:val="apple-converted-space"/>
    <w:basedOn w:val="10"/>
    <w:rsid w:val="00A631B2"/>
  </w:style>
  <w:style w:type="character" w:customStyle="1" w:styleId="FontStyle16">
    <w:name w:val="Font Style16"/>
    <w:rsid w:val="00A631B2"/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7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A631B2"/>
    <w:pPr>
      <w:spacing w:after="120"/>
    </w:pPr>
  </w:style>
  <w:style w:type="paragraph" w:styleId="a8">
    <w:name w:val="List"/>
    <w:basedOn w:val="a7"/>
    <w:rsid w:val="00A631B2"/>
    <w:rPr>
      <w:rFonts w:ascii="Arial" w:hAnsi="Arial" w:cs="Mangal"/>
    </w:rPr>
  </w:style>
  <w:style w:type="paragraph" w:customStyle="1" w:styleId="20">
    <w:name w:val="Название2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631B2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A631B2"/>
    <w:pPr>
      <w:suppressLineNumbers/>
    </w:pPr>
    <w:rPr>
      <w:rFonts w:ascii="Arial" w:hAnsi="Arial" w:cs="Mangal"/>
    </w:rPr>
  </w:style>
  <w:style w:type="paragraph" w:styleId="a9">
    <w:name w:val="Title"/>
    <w:basedOn w:val="a"/>
    <w:next w:val="a"/>
    <w:qFormat/>
    <w:rsid w:val="00A631B2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a">
    <w:name w:val="Subtitle"/>
    <w:basedOn w:val="12"/>
    <w:next w:val="a7"/>
    <w:qFormat/>
    <w:rsid w:val="00A631B2"/>
    <w:pPr>
      <w:jc w:val="center"/>
    </w:pPr>
    <w:rPr>
      <w:i/>
      <w:iCs/>
    </w:rPr>
  </w:style>
  <w:style w:type="paragraph" w:styleId="ab">
    <w:name w:val="No Spacing"/>
    <w:qFormat/>
    <w:rsid w:val="00A631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rsid w:val="00A631B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rsid w:val="00A631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A631B2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">
    <w:name w:val="Содержимое таблицы"/>
    <w:basedOn w:val="a"/>
    <w:rsid w:val="00A631B2"/>
    <w:pPr>
      <w:suppressLineNumbers/>
    </w:pPr>
  </w:style>
  <w:style w:type="paragraph" w:customStyle="1" w:styleId="af0">
    <w:name w:val="Заголовок таблицы"/>
    <w:basedOn w:val="af"/>
    <w:rsid w:val="00A631B2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A631B2"/>
  </w:style>
  <w:style w:type="paragraph" w:styleId="af2">
    <w:name w:val="header"/>
    <w:basedOn w:val="a"/>
    <w:rsid w:val="00A631B2"/>
    <w:pPr>
      <w:suppressLineNumbers/>
      <w:tabs>
        <w:tab w:val="center" w:pos="4819"/>
        <w:tab w:val="right" w:pos="9638"/>
      </w:tabs>
    </w:pPr>
  </w:style>
  <w:style w:type="paragraph" w:customStyle="1" w:styleId="15">
    <w:name w:val="Абзац списка1"/>
    <w:basedOn w:val="a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d">
    <w:name w:val="Нижний колонтитул Знак"/>
    <w:basedOn w:val="a0"/>
    <w:link w:val="ac"/>
    <w:uiPriority w:val="99"/>
    <w:rsid w:val="00C7207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7950</Words>
  <Characters>45316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META</Company>
  <LinksUpToDate>false</LinksUpToDate>
  <CharactersWithSpaces>53160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a.limanov</cp:lastModifiedBy>
  <cp:revision>5</cp:revision>
  <cp:lastPrinted>2012-12-10T12:48:00Z</cp:lastPrinted>
  <dcterms:created xsi:type="dcterms:W3CDTF">2024-06-17T01:44:00Z</dcterms:created>
  <dcterms:modified xsi:type="dcterms:W3CDTF">2024-06-17T02:02:00Z</dcterms:modified>
</cp:coreProperties>
</file>